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408E3" w14:textId="77777777" w:rsidR="007560EC" w:rsidRPr="005B02ED" w:rsidRDefault="007560EC" w:rsidP="00732E59">
      <w:pPr>
        <w:pStyle w:val="1"/>
        <w:jc w:val="right"/>
      </w:pPr>
    </w:p>
    <w:p w14:paraId="0D25B539" w14:textId="77777777" w:rsidR="007560EC" w:rsidRPr="005B02ED" w:rsidRDefault="007560EC" w:rsidP="007560EC">
      <w:pPr>
        <w:jc w:val="center"/>
        <w:rPr>
          <w:lang w:val="uk-UA"/>
        </w:rPr>
      </w:pPr>
    </w:p>
    <w:p w14:paraId="7AA60D7E" w14:textId="77777777" w:rsidR="007560EC" w:rsidRPr="005B02ED" w:rsidRDefault="007560EC" w:rsidP="007560EC">
      <w:pPr>
        <w:jc w:val="center"/>
        <w:rPr>
          <w:lang w:val="uk-UA"/>
        </w:rPr>
      </w:pPr>
    </w:p>
    <w:p w14:paraId="4F60870B" w14:textId="77777777" w:rsidR="0015693A" w:rsidRPr="005B02ED" w:rsidRDefault="0015693A" w:rsidP="007560EC">
      <w:pPr>
        <w:pStyle w:val="a4"/>
        <w:jc w:val="center"/>
        <w:rPr>
          <w:b/>
          <w:sz w:val="40"/>
          <w:szCs w:val="40"/>
        </w:rPr>
      </w:pPr>
    </w:p>
    <w:p w14:paraId="45299CF8" w14:textId="77777777" w:rsidR="007A47D6" w:rsidRPr="005B02ED" w:rsidRDefault="007A47D6" w:rsidP="007560EC">
      <w:pPr>
        <w:pStyle w:val="a4"/>
        <w:jc w:val="center"/>
        <w:rPr>
          <w:b/>
          <w:sz w:val="40"/>
          <w:szCs w:val="40"/>
        </w:rPr>
      </w:pPr>
    </w:p>
    <w:p w14:paraId="6877A61D" w14:textId="77777777" w:rsidR="007A47D6" w:rsidRPr="005B02ED" w:rsidRDefault="007A47D6" w:rsidP="007560EC">
      <w:pPr>
        <w:pStyle w:val="a4"/>
        <w:jc w:val="center"/>
        <w:rPr>
          <w:b/>
          <w:sz w:val="40"/>
          <w:szCs w:val="40"/>
        </w:rPr>
      </w:pPr>
    </w:p>
    <w:p w14:paraId="512CA670" w14:textId="77777777" w:rsidR="007560EC" w:rsidRPr="005B02ED" w:rsidRDefault="00A4443F" w:rsidP="007560EC">
      <w:pPr>
        <w:pStyle w:val="a4"/>
        <w:jc w:val="center"/>
        <w:rPr>
          <w:b/>
          <w:sz w:val="40"/>
          <w:szCs w:val="40"/>
        </w:rPr>
      </w:pPr>
      <w:r>
        <w:rPr>
          <w:b/>
          <w:sz w:val="40"/>
          <w:szCs w:val="40"/>
        </w:rPr>
        <w:t>Договір про</w:t>
      </w:r>
      <w:r w:rsidR="007560EC" w:rsidRPr="005B02ED">
        <w:rPr>
          <w:b/>
          <w:sz w:val="40"/>
          <w:szCs w:val="40"/>
        </w:rPr>
        <w:t xml:space="preserve"> управління майновими </w:t>
      </w:r>
    </w:p>
    <w:p w14:paraId="38F9F2DA" w14:textId="77777777" w:rsidR="009E50FA" w:rsidRDefault="007560EC" w:rsidP="007560EC">
      <w:pPr>
        <w:pStyle w:val="a4"/>
        <w:jc w:val="center"/>
        <w:rPr>
          <w:b/>
          <w:sz w:val="40"/>
          <w:szCs w:val="40"/>
        </w:rPr>
      </w:pPr>
      <w:r w:rsidRPr="005B02ED">
        <w:rPr>
          <w:b/>
          <w:sz w:val="40"/>
          <w:szCs w:val="40"/>
        </w:rPr>
        <w:t xml:space="preserve">авторськими правами </w:t>
      </w:r>
      <w:r w:rsidR="009E50FA">
        <w:rPr>
          <w:b/>
          <w:sz w:val="40"/>
          <w:szCs w:val="40"/>
        </w:rPr>
        <w:t>Правовласника</w:t>
      </w:r>
    </w:p>
    <w:p w14:paraId="67E658B4" w14:textId="77777777" w:rsidR="007560EC" w:rsidRPr="005B02ED" w:rsidRDefault="007560EC" w:rsidP="007560EC">
      <w:pPr>
        <w:pStyle w:val="a4"/>
        <w:jc w:val="center"/>
        <w:rPr>
          <w:b/>
          <w:sz w:val="40"/>
          <w:szCs w:val="40"/>
        </w:rPr>
      </w:pPr>
      <w:r w:rsidRPr="005B02ED">
        <w:rPr>
          <w:b/>
          <w:sz w:val="40"/>
          <w:szCs w:val="40"/>
        </w:rPr>
        <w:t xml:space="preserve"> на колективній основі</w:t>
      </w:r>
    </w:p>
    <w:p w14:paraId="0AE5E47C" w14:textId="77777777" w:rsidR="007560EC" w:rsidRPr="005B02ED" w:rsidRDefault="007560EC" w:rsidP="007560EC">
      <w:pPr>
        <w:pStyle w:val="21"/>
        <w:spacing w:after="0" w:line="240" w:lineRule="auto"/>
        <w:rPr>
          <w:sz w:val="28"/>
          <w:szCs w:val="28"/>
          <w:lang w:val="uk-UA"/>
        </w:rPr>
      </w:pPr>
    </w:p>
    <w:p w14:paraId="307B1C86" w14:textId="77777777" w:rsidR="007560EC" w:rsidRPr="005B02ED" w:rsidRDefault="00215A32" w:rsidP="007560EC">
      <w:pPr>
        <w:pStyle w:val="21"/>
        <w:spacing w:after="0" w:line="240" w:lineRule="auto"/>
        <w:rPr>
          <w:sz w:val="28"/>
          <w:szCs w:val="28"/>
          <w:lang w:val="uk-UA"/>
        </w:rPr>
      </w:pPr>
      <w:r>
        <w:rPr>
          <w:sz w:val="28"/>
          <w:szCs w:val="28"/>
          <w:lang w:val="uk-UA"/>
        </w:rPr>
        <w:t>№ Договору</w:t>
      </w:r>
      <w:r>
        <w:rPr>
          <w:sz w:val="28"/>
          <w:szCs w:val="28"/>
          <w:lang w:val="uk-UA"/>
        </w:rPr>
        <w:tab/>
        <w:t>______________</w:t>
      </w:r>
    </w:p>
    <w:p w14:paraId="7E021259" w14:textId="2D233A75" w:rsidR="007560EC" w:rsidRPr="005B02ED" w:rsidRDefault="007560EC" w:rsidP="007560EC">
      <w:pPr>
        <w:pStyle w:val="21"/>
        <w:spacing w:after="0" w:line="240" w:lineRule="auto"/>
        <w:rPr>
          <w:b/>
          <w:sz w:val="28"/>
          <w:szCs w:val="28"/>
          <w:lang w:val="uk-UA"/>
        </w:rPr>
      </w:pPr>
      <w:r w:rsidRPr="005B02ED">
        <w:rPr>
          <w:sz w:val="28"/>
          <w:szCs w:val="28"/>
          <w:lang w:val="uk-UA"/>
        </w:rPr>
        <w:t xml:space="preserve">Дата </w:t>
      </w:r>
      <w:r w:rsidR="00584A94" w:rsidRPr="005B02ED">
        <w:rPr>
          <w:sz w:val="28"/>
          <w:szCs w:val="28"/>
          <w:lang w:val="uk-UA"/>
        </w:rPr>
        <w:t xml:space="preserve">підписання </w:t>
      </w:r>
      <w:r w:rsidRPr="005B02ED">
        <w:rPr>
          <w:sz w:val="28"/>
          <w:szCs w:val="28"/>
          <w:lang w:val="uk-UA"/>
        </w:rPr>
        <w:t>Договору</w:t>
      </w:r>
      <w:r w:rsidR="005B02ED" w:rsidRPr="005B02ED">
        <w:rPr>
          <w:sz w:val="28"/>
          <w:szCs w:val="28"/>
          <w:lang w:val="uk-UA"/>
        </w:rPr>
        <w:t xml:space="preserve"> </w:t>
      </w:r>
      <w:r w:rsidR="00FC3EF9" w:rsidRPr="005B02ED">
        <w:rPr>
          <w:sz w:val="28"/>
          <w:szCs w:val="28"/>
          <w:lang w:val="uk-UA"/>
        </w:rPr>
        <w:t>«</w:t>
      </w:r>
      <w:r w:rsidR="00215A32">
        <w:rPr>
          <w:sz w:val="28"/>
          <w:szCs w:val="28"/>
          <w:lang w:val="uk-UA"/>
        </w:rPr>
        <w:t>___</w:t>
      </w:r>
      <w:r w:rsidR="00FC3EF9" w:rsidRPr="005B02ED">
        <w:rPr>
          <w:sz w:val="28"/>
          <w:szCs w:val="28"/>
          <w:lang w:val="uk-UA"/>
        </w:rPr>
        <w:t xml:space="preserve">» </w:t>
      </w:r>
      <w:r w:rsidR="00215A32">
        <w:rPr>
          <w:sz w:val="28"/>
          <w:szCs w:val="28"/>
          <w:lang w:val="uk-UA"/>
        </w:rPr>
        <w:t>____________</w:t>
      </w:r>
      <w:r w:rsidR="00D04E19" w:rsidRPr="005B02ED">
        <w:rPr>
          <w:sz w:val="28"/>
          <w:szCs w:val="28"/>
          <w:lang w:val="uk-UA"/>
        </w:rPr>
        <w:t xml:space="preserve"> </w:t>
      </w:r>
      <w:r w:rsidR="00FC3EF9" w:rsidRPr="005B02ED">
        <w:rPr>
          <w:sz w:val="28"/>
          <w:szCs w:val="28"/>
          <w:lang w:val="uk-UA"/>
        </w:rPr>
        <w:t>20</w:t>
      </w:r>
      <w:r w:rsidR="00927AB8">
        <w:rPr>
          <w:sz w:val="28"/>
          <w:szCs w:val="28"/>
          <w:lang w:val="uk-UA"/>
        </w:rPr>
        <w:t>___</w:t>
      </w:r>
      <w:r w:rsidR="005C1ADF">
        <w:rPr>
          <w:sz w:val="28"/>
          <w:szCs w:val="28"/>
          <w:lang w:val="uk-UA"/>
        </w:rPr>
        <w:t xml:space="preserve"> </w:t>
      </w:r>
      <w:r w:rsidR="00FC3EF9" w:rsidRPr="005B02ED">
        <w:rPr>
          <w:sz w:val="28"/>
          <w:szCs w:val="28"/>
          <w:lang w:val="uk-UA"/>
        </w:rPr>
        <w:t>р.</w:t>
      </w:r>
    </w:p>
    <w:p w14:paraId="3086E016" w14:textId="77777777" w:rsidR="00A96E23" w:rsidRPr="005B02ED" w:rsidRDefault="00A96E23" w:rsidP="00A96E23">
      <w:pPr>
        <w:pStyle w:val="21"/>
        <w:spacing w:after="0" w:line="240" w:lineRule="auto"/>
        <w:rPr>
          <w:sz w:val="28"/>
          <w:szCs w:val="28"/>
          <w:lang w:val="uk-UA"/>
        </w:rPr>
      </w:pPr>
      <w:r w:rsidRPr="005B02ED">
        <w:rPr>
          <w:sz w:val="28"/>
          <w:szCs w:val="28"/>
          <w:lang w:val="uk-UA"/>
        </w:rPr>
        <w:t>Україна, м. Київ</w:t>
      </w:r>
    </w:p>
    <w:p w14:paraId="414F7A4B" w14:textId="77777777" w:rsidR="007560EC" w:rsidRPr="005B02ED" w:rsidRDefault="007560EC" w:rsidP="007560EC">
      <w:pPr>
        <w:pStyle w:val="21"/>
        <w:spacing w:after="0" w:line="240" w:lineRule="auto"/>
        <w:jc w:val="center"/>
        <w:rPr>
          <w:b/>
          <w:sz w:val="28"/>
          <w:szCs w:val="28"/>
          <w:lang w:val="uk-UA"/>
        </w:rPr>
      </w:pPr>
    </w:p>
    <w:p w14:paraId="211361F8" w14:textId="77777777" w:rsidR="007560EC" w:rsidRPr="005B02ED" w:rsidRDefault="007560EC" w:rsidP="007560EC">
      <w:pPr>
        <w:pStyle w:val="21"/>
        <w:spacing w:after="0" w:line="240" w:lineRule="auto"/>
        <w:jc w:val="center"/>
        <w:rPr>
          <w:sz w:val="28"/>
          <w:szCs w:val="28"/>
          <w:lang w:val="uk-UA"/>
        </w:rPr>
      </w:pPr>
      <w:r w:rsidRPr="005B02ED">
        <w:rPr>
          <w:sz w:val="28"/>
          <w:szCs w:val="28"/>
          <w:lang w:val="uk-UA"/>
        </w:rPr>
        <w:t xml:space="preserve">між </w:t>
      </w:r>
    </w:p>
    <w:p w14:paraId="7FA22EF2" w14:textId="77777777" w:rsidR="007560EC" w:rsidRPr="005B02ED" w:rsidRDefault="0042741A" w:rsidP="007560EC">
      <w:pPr>
        <w:pStyle w:val="21"/>
        <w:spacing w:after="0" w:line="240" w:lineRule="auto"/>
        <w:jc w:val="center"/>
        <w:rPr>
          <w:sz w:val="28"/>
          <w:szCs w:val="28"/>
          <w:lang w:val="uk-UA"/>
        </w:rPr>
      </w:pPr>
      <w:r w:rsidRPr="005B02ED">
        <w:rPr>
          <w:sz w:val="28"/>
          <w:szCs w:val="28"/>
          <w:lang w:val="uk-UA"/>
        </w:rPr>
        <w:t>Громадською</w:t>
      </w:r>
      <w:r w:rsidR="007560EC" w:rsidRPr="005B02ED">
        <w:rPr>
          <w:sz w:val="28"/>
          <w:szCs w:val="28"/>
          <w:lang w:val="uk-UA"/>
        </w:rPr>
        <w:t xml:space="preserve"> організацією </w:t>
      </w:r>
    </w:p>
    <w:p w14:paraId="0BF0018A" w14:textId="77777777" w:rsidR="007560EC" w:rsidRPr="005B02ED" w:rsidRDefault="0042741A" w:rsidP="007560EC">
      <w:pPr>
        <w:pStyle w:val="21"/>
        <w:spacing w:after="0" w:line="240" w:lineRule="auto"/>
        <w:jc w:val="center"/>
        <w:rPr>
          <w:b/>
          <w:sz w:val="28"/>
          <w:szCs w:val="28"/>
          <w:lang w:val="uk-UA"/>
        </w:rPr>
      </w:pPr>
      <w:r w:rsidRPr="005B02ED">
        <w:rPr>
          <w:sz w:val="28"/>
          <w:szCs w:val="28"/>
          <w:lang w:val="uk-UA"/>
        </w:rPr>
        <w:t>«Українська агенція</w:t>
      </w:r>
      <w:r w:rsidR="007560EC" w:rsidRPr="005B02ED">
        <w:rPr>
          <w:sz w:val="28"/>
          <w:szCs w:val="28"/>
          <w:lang w:val="uk-UA"/>
        </w:rPr>
        <w:t xml:space="preserve"> з авторських та суміжних прав»</w:t>
      </w:r>
    </w:p>
    <w:p w14:paraId="1177B5EC" w14:textId="77777777" w:rsidR="007560EC" w:rsidRPr="005B02ED" w:rsidRDefault="007560EC" w:rsidP="007560EC">
      <w:pPr>
        <w:pStyle w:val="21"/>
        <w:spacing w:after="0" w:line="240" w:lineRule="auto"/>
        <w:jc w:val="center"/>
        <w:rPr>
          <w:sz w:val="28"/>
          <w:szCs w:val="28"/>
          <w:lang w:val="uk-UA"/>
        </w:rPr>
      </w:pPr>
      <w:r w:rsidRPr="005B02ED">
        <w:rPr>
          <w:b/>
          <w:sz w:val="28"/>
          <w:szCs w:val="28"/>
          <w:lang w:val="uk-UA"/>
        </w:rPr>
        <w:t>(</w:t>
      </w:r>
      <w:r w:rsidR="0042741A" w:rsidRPr="005B02ED">
        <w:rPr>
          <w:b/>
          <w:sz w:val="28"/>
          <w:szCs w:val="28"/>
          <w:lang w:val="uk-UA"/>
        </w:rPr>
        <w:t>Г</w:t>
      </w:r>
      <w:r w:rsidRPr="005B02ED">
        <w:rPr>
          <w:b/>
          <w:sz w:val="28"/>
          <w:szCs w:val="28"/>
          <w:lang w:val="uk-UA"/>
        </w:rPr>
        <w:t>О УААСП)</w:t>
      </w:r>
    </w:p>
    <w:p w14:paraId="388AC759" w14:textId="77777777" w:rsidR="007560EC" w:rsidRPr="005B02ED" w:rsidRDefault="007560EC" w:rsidP="007560EC">
      <w:pPr>
        <w:pStyle w:val="21"/>
        <w:spacing w:after="0" w:line="240" w:lineRule="auto"/>
        <w:jc w:val="center"/>
        <w:rPr>
          <w:sz w:val="28"/>
          <w:szCs w:val="28"/>
          <w:lang w:val="uk-UA"/>
        </w:rPr>
      </w:pPr>
    </w:p>
    <w:p w14:paraId="3F0E660B" w14:textId="77777777" w:rsidR="007560EC" w:rsidRPr="005B02ED" w:rsidRDefault="007560EC" w:rsidP="007560EC">
      <w:pPr>
        <w:pStyle w:val="21"/>
        <w:spacing w:after="0" w:line="240" w:lineRule="auto"/>
        <w:jc w:val="center"/>
        <w:rPr>
          <w:sz w:val="28"/>
          <w:szCs w:val="28"/>
          <w:lang w:val="uk-UA"/>
        </w:rPr>
      </w:pPr>
    </w:p>
    <w:p w14:paraId="266D7D21" w14:textId="77777777" w:rsidR="007560EC" w:rsidRPr="005B02ED" w:rsidRDefault="007560EC" w:rsidP="007560EC">
      <w:pPr>
        <w:pStyle w:val="21"/>
        <w:spacing w:after="0" w:line="240" w:lineRule="auto"/>
        <w:jc w:val="center"/>
        <w:rPr>
          <w:sz w:val="28"/>
          <w:szCs w:val="28"/>
          <w:lang w:val="uk-UA"/>
        </w:rPr>
      </w:pPr>
      <w:r w:rsidRPr="005B02ED">
        <w:rPr>
          <w:sz w:val="28"/>
          <w:szCs w:val="28"/>
          <w:lang w:val="uk-UA"/>
        </w:rPr>
        <w:t xml:space="preserve">та </w:t>
      </w:r>
    </w:p>
    <w:p w14:paraId="51661941" w14:textId="77777777" w:rsidR="007560EC" w:rsidRPr="005B02ED" w:rsidRDefault="007560EC" w:rsidP="007560EC">
      <w:pPr>
        <w:pStyle w:val="21"/>
        <w:spacing w:after="0" w:line="240" w:lineRule="auto"/>
        <w:jc w:val="center"/>
        <w:rPr>
          <w:sz w:val="28"/>
          <w:szCs w:val="28"/>
          <w:lang w:val="uk-UA"/>
        </w:rPr>
      </w:pPr>
    </w:p>
    <w:p w14:paraId="54E3AA47" w14:textId="77777777" w:rsidR="007560EC" w:rsidRPr="005B02ED" w:rsidRDefault="007560EC" w:rsidP="007560EC">
      <w:pPr>
        <w:pStyle w:val="21"/>
        <w:spacing w:after="0" w:line="240" w:lineRule="auto"/>
        <w:jc w:val="center"/>
        <w:rPr>
          <w:b/>
          <w:sz w:val="28"/>
          <w:szCs w:val="28"/>
          <w:lang w:val="uk-UA"/>
        </w:rPr>
      </w:pPr>
    </w:p>
    <w:p w14:paraId="3D085390" w14:textId="77777777" w:rsidR="00D87E7C" w:rsidRPr="005B02ED" w:rsidRDefault="00215A32" w:rsidP="00215A32">
      <w:pPr>
        <w:jc w:val="center"/>
        <w:rPr>
          <w:lang w:val="uk-UA"/>
        </w:rPr>
      </w:pPr>
      <w:r>
        <w:rPr>
          <w:lang w:val="uk-UA"/>
        </w:rPr>
        <w:t>_________________________________________________</w:t>
      </w:r>
    </w:p>
    <w:p w14:paraId="037A9920" w14:textId="77777777" w:rsidR="007560EC" w:rsidRPr="005B02ED" w:rsidRDefault="007560EC" w:rsidP="007560EC">
      <w:pPr>
        <w:pStyle w:val="21"/>
        <w:spacing w:after="0" w:line="240" w:lineRule="auto"/>
        <w:jc w:val="center"/>
        <w:rPr>
          <w:b/>
          <w:sz w:val="22"/>
          <w:szCs w:val="22"/>
          <w:lang w:val="uk-UA"/>
        </w:rPr>
      </w:pPr>
      <w:r w:rsidRPr="005B02ED">
        <w:rPr>
          <w:b/>
          <w:sz w:val="28"/>
          <w:szCs w:val="28"/>
          <w:lang w:val="uk-UA"/>
        </w:rPr>
        <w:t>(</w:t>
      </w:r>
      <w:r w:rsidR="009E50FA">
        <w:rPr>
          <w:b/>
          <w:sz w:val="28"/>
          <w:szCs w:val="28"/>
          <w:lang w:val="uk-UA"/>
        </w:rPr>
        <w:t>Правовласник</w:t>
      </w:r>
      <w:r w:rsidRPr="005B02ED">
        <w:rPr>
          <w:b/>
          <w:sz w:val="28"/>
          <w:szCs w:val="28"/>
          <w:lang w:val="uk-UA"/>
        </w:rPr>
        <w:t>)</w:t>
      </w:r>
    </w:p>
    <w:p w14:paraId="115123FD" w14:textId="77777777" w:rsidR="007560EC" w:rsidRPr="005B02ED" w:rsidRDefault="007560EC" w:rsidP="007560EC">
      <w:pPr>
        <w:pStyle w:val="21"/>
        <w:spacing w:after="0" w:line="240" w:lineRule="auto"/>
        <w:jc w:val="center"/>
        <w:rPr>
          <w:b/>
          <w:sz w:val="22"/>
          <w:szCs w:val="22"/>
          <w:lang w:val="uk-UA"/>
        </w:rPr>
      </w:pPr>
    </w:p>
    <w:p w14:paraId="70DE5FB3" w14:textId="77777777" w:rsidR="00A96E23" w:rsidRPr="005B02ED" w:rsidRDefault="00A96E23" w:rsidP="007560EC">
      <w:pPr>
        <w:pStyle w:val="21"/>
        <w:spacing w:after="0" w:line="276" w:lineRule="auto"/>
        <w:ind w:firstLine="720"/>
        <w:jc w:val="both"/>
        <w:rPr>
          <w:sz w:val="16"/>
          <w:szCs w:val="16"/>
          <w:lang w:val="uk-UA"/>
        </w:rPr>
      </w:pPr>
    </w:p>
    <w:p w14:paraId="1E0A381C" w14:textId="77777777" w:rsidR="00A96E23" w:rsidRPr="005B02ED" w:rsidRDefault="00A96E23" w:rsidP="007560EC">
      <w:pPr>
        <w:pStyle w:val="21"/>
        <w:spacing w:after="0" w:line="276" w:lineRule="auto"/>
        <w:ind w:firstLine="720"/>
        <w:jc w:val="both"/>
        <w:rPr>
          <w:sz w:val="16"/>
          <w:szCs w:val="16"/>
          <w:lang w:val="uk-UA"/>
        </w:rPr>
      </w:pPr>
    </w:p>
    <w:p w14:paraId="09175B2C" w14:textId="77777777" w:rsidR="00A96E23" w:rsidRPr="005B02ED" w:rsidRDefault="00A96E23" w:rsidP="007560EC">
      <w:pPr>
        <w:pStyle w:val="21"/>
        <w:spacing w:after="0" w:line="276" w:lineRule="auto"/>
        <w:ind w:firstLine="720"/>
        <w:jc w:val="both"/>
        <w:rPr>
          <w:sz w:val="16"/>
          <w:szCs w:val="16"/>
          <w:lang w:val="uk-UA"/>
        </w:rPr>
      </w:pPr>
    </w:p>
    <w:p w14:paraId="60116805" w14:textId="77777777" w:rsidR="00A96E23" w:rsidRPr="005B02ED" w:rsidRDefault="00A96E23" w:rsidP="007560EC">
      <w:pPr>
        <w:pStyle w:val="21"/>
        <w:spacing w:after="0" w:line="276" w:lineRule="auto"/>
        <w:ind w:firstLine="720"/>
        <w:jc w:val="both"/>
        <w:rPr>
          <w:sz w:val="16"/>
          <w:szCs w:val="16"/>
          <w:lang w:val="uk-UA"/>
        </w:rPr>
      </w:pPr>
    </w:p>
    <w:p w14:paraId="16D07B22" w14:textId="77777777" w:rsidR="00A96E23" w:rsidRPr="005B02ED" w:rsidRDefault="00A96E23" w:rsidP="007560EC">
      <w:pPr>
        <w:pStyle w:val="21"/>
        <w:spacing w:after="0" w:line="276" w:lineRule="auto"/>
        <w:ind w:firstLine="720"/>
        <w:jc w:val="both"/>
        <w:rPr>
          <w:sz w:val="16"/>
          <w:szCs w:val="16"/>
          <w:lang w:val="uk-UA"/>
        </w:rPr>
      </w:pPr>
    </w:p>
    <w:p w14:paraId="57108FBB" w14:textId="77777777" w:rsidR="00A96E23" w:rsidRPr="005B02ED" w:rsidRDefault="00A96E23" w:rsidP="007560EC">
      <w:pPr>
        <w:pStyle w:val="21"/>
        <w:spacing w:after="0" w:line="276" w:lineRule="auto"/>
        <w:ind w:firstLine="720"/>
        <w:jc w:val="both"/>
        <w:rPr>
          <w:sz w:val="16"/>
          <w:szCs w:val="16"/>
          <w:lang w:val="uk-UA"/>
        </w:rPr>
      </w:pPr>
    </w:p>
    <w:p w14:paraId="3166E49B" w14:textId="77777777" w:rsidR="00A96E23" w:rsidRPr="005B02ED" w:rsidRDefault="00A96E23" w:rsidP="007560EC">
      <w:pPr>
        <w:pStyle w:val="21"/>
        <w:spacing w:after="0" w:line="276" w:lineRule="auto"/>
        <w:ind w:firstLine="720"/>
        <w:jc w:val="both"/>
        <w:rPr>
          <w:sz w:val="16"/>
          <w:szCs w:val="16"/>
          <w:lang w:val="uk-UA"/>
        </w:rPr>
      </w:pPr>
    </w:p>
    <w:p w14:paraId="535CE8D2" w14:textId="77777777" w:rsidR="00A96E23" w:rsidRPr="005B02ED" w:rsidRDefault="00A96E23" w:rsidP="007560EC">
      <w:pPr>
        <w:pStyle w:val="21"/>
        <w:spacing w:after="0" w:line="276" w:lineRule="auto"/>
        <w:ind w:firstLine="720"/>
        <w:jc w:val="both"/>
        <w:rPr>
          <w:sz w:val="16"/>
          <w:szCs w:val="16"/>
          <w:lang w:val="uk-UA"/>
        </w:rPr>
      </w:pPr>
    </w:p>
    <w:p w14:paraId="2E5CAA50" w14:textId="77777777" w:rsidR="00A96E23" w:rsidRPr="005B02ED" w:rsidRDefault="00A96E23" w:rsidP="007560EC">
      <w:pPr>
        <w:pStyle w:val="21"/>
        <w:spacing w:after="0" w:line="276" w:lineRule="auto"/>
        <w:ind w:firstLine="720"/>
        <w:jc w:val="both"/>
        <w:rPr>
          <w:sz w:val="16"/>
          <w:szCs w:val="16"/>
          <w:lang w:val="uk-UA"/>
        </w:rPr>
      </w:pPr>
    </w:p>
    <w:p w14:paraId="33FE99BA" w14:textId="77777777" w:rsidR="00A96E23" w:rsidRPr="005B02ED" w:rsidRDefault="00A96E23" w:rsidP="007560EC">
      <w:pPr>
        <w:pStyle w:val="21"/>
        <w:spacing w:after="0" w:line="276" w:lineRule="auto"/>
        <w:ind w:firstLine="720"/>
        <w:jc w:val="both"/>
        <w:rPr>
          <w:sz w:val="16"/>
          <w:szCs w:val="16"/>
          <w:lang w:val="uk-UA"/>
        </w:rPr>
      </w:pPr>
    </w:p>
    <w:p w14:paraId="495C462B" w14:textId="77777777" w:rsidR="00A96E23" w:rsidRPr="005B02ED" w:rsidRDefault="00A96E23" w:rsidP="007560EC">
      <w:pPr>
        <w:pStyle w:val="21"/>
        <w:spacing w:after="0" w:line="276" w:lineRule="auto"/>
        <w:ind w:firstLine="720"/>
        <w:jc w:val="both"/>
        <w:rPr>
          <w:sz w:val="16"/>
          <w:szCs w:val="16"/>
          <w:lang w:val="uk-UA"/>
        </w:rPr>
      </w:pPr>
    </w:p>
    <w:p w14:paraId="73FCB20A" w14:textId="77777777" w:rsidR="00A96E23" w:rsidRPr="005B02ED" w:rsidRDefault="00A96E23" w:rsidP="007560EC">
      <w:pPr>
        <w:pStyle w:val="21"/>
        <w:spacing w:after="0" w:line="276" w:lineRule="auto"/>
        <w:ind w:firstLine="720"/>
        <w:jc w:val="both"/>
        <w:rPr>
          <w:sz w:val="16"/>
          <w:szCs w:val="16"/>
          <w:lang w:val="uk-UA"/>
        </w:rPr>
      </w:pPr>
    </w:p>
    <w:p w14:paraId="40472258" w14:textId="77777777" w:rsidR="00A96E23" w:rsidRPr="005B02ED" w:rsidRDefault="00A96E23" w:rsidP="007560EC">
      <w:pPr>
        <w:pStyle w:val="21"/>
        <w:spacing w:after="0" w:line="276" w:lineRule="auto"/>
        <w:ind w:firstLine="720"/>
        <w:jc w:val="both"/>
        <w:rPr>
          <w:sz w:val="16"/>
          <w:szCs w:val="16"/>
          <w:lang w:val="uk-UA"/>
        </w:rPr>
      </w:pPr>
    </w:p>
    <w:p w14:paraId="03FD556D" w14:textId="77777777" w:rsidR="00A96E23" w:rsidRPr="005B02ED" w:rsidRDefault="00A96E23" w:rsidP="007560EC">
      <w:pPr>
        <w:pStyle w:val="21"/>
        <w:spacing w:after="0" w:line="276" w:lineRule="auto"/>
        <w:ind w:firstLine="720"/>
        <w:jc w:val="both"/>
        <w:rPr>
          <w:sz w:val="16"/>
          <w:szCs w:val="16"/>
          <w:lang w:val="uk-UA"/>
        </w:rPr>
      </w:pPr>
    </w:p>
    <w:p w14:paraId="28C2E6B4" w14:textId="77777777" w:rsidR="00A96E23" w:rsidRPr="005B02ED" w:rsidRDefault="00A96E23" w:rsidP="007560EC">
      <w:pPr>
        <w:pStyle w:val="21"/>
        <w:spacing w:after="0" w:line="276" w:lineRule="auto"/>
        <w:ind w:firstLine="720"/>
        <w:jc w:val="both"/>
        <w:rPr>
          <w:sz w:val="16"/>
          <w:szCs w:val="16"/>
          <w:lang w:val="uk-UA"/>
        </w:rPr>
      </w:pPr>
    </w:p>
    <w:p w14:paraId="58195265" w14:textId="77777777" w:rsidR="00A96E23" w:rsidRPr="005B02ED" w:rsidRDefault="00A96E23" w:rsidP="007560EC">
      <w:pPr>
        <w:pStyle w:val="21"/>
        <w:spacing w:after="0" w:line="276" w:lineRule="auto"/>
        <w:ind w:firstLine="720"/>
        <w:jc w:val="both"/>
        <w:rPr>
          <w:sz w:val="16"/>
          <w:szCs w:val="16"/>
          <w:lang w:val="uk-UA"/>
        </w:rPr>
      </w:pPr>
    </w:p>
    <w:p w14:paraId="5E7ABFB6" w14:textId="77777777" w:rsidR="00A96E23" w:rsidRPr="005B02ED" w:rsidRDefault="00A96E23" w:rsidP="007560EC">
      <w:pPr>
        <w:pStyle w:val="21"/>
        <w:spacing w:after="0" w:line="276" w:lineRule="auto"/>
        <w:ind w:firstLine="720"/>
        <w:jc w:val="both"/>
        <w:rPr>
          <w:sz w:val="16"/>
          <w:szCs w:val="16"/>
          <w:lang w:val="uk-UA"/>
        </w:rPr>
      </w:pPr>
    </w:p>
    <w:p w14:paraId="26198CD9" w14:textId="77777777" w:rsidR="00A96E23" w:rsidRPr="005B02ED" w:rsidRDefault="00A96E23" w:rsidP="007560EC">
      <w:pPr>
        <w:pStyle w:val="21"/>
        <w:spacing w:after="0" w:line="276" w:lineRule="auto"/>
        <w:ind w:firstLine="720"/>
        <w:jc w:val="both"/>
        <w:rPr>
          <w:sz w:val="16"/>
          <w:szCs w:val="16"/>
          <w:lang w:val="uk-UA"/>
        </w:rPr>
      </w:pPr>
    </w:p>
    <w:p w14:paraId="3D3D319B" w14:textId="77777777" w:rsidR="00A96E23" w:rsidRPr="005B02ED" w:rsidRDefault="00A96E23" w:rsidP="007560EC">
      <w:pPr>
        <w:pStyle w:val="21"/>
        <w:spacing w:after="0" w:line="276" w:lineRule="auto"/>
        <w:ind w:firstLine="720"/>
        <w:jc w:val="both"/>
        <w:rPr>
          <w:sz w:val="16"/>
          <w:szCs w:val="16"/>
          <w:lang w:val="uk-UA"/>
        </w:rPr>
      </w:pPr>
    </w:p>
    <w:p w14:paraId="6FA4D9CD" w14:textId="77777777" w:rsidR="00A96E23" w:rsidRPr="005B02ED" w:rsidRDefault="00A96E23" w:rsidP="007560EC">
      <w:pPr>
        <w:pStyle w:val="21"/>
        <w:spacing w:after="0" w:line="276" w:lineRule="auto"/>
        <w:ind w:firstLine="720"/>
        <w:jc w:val="both"/>
        <w:rPr>
          <w:sz w:val="16"/>
          <w:szCs w:val="16"/>
          <w:lang w:val="uk-UA"/>
        </w:rPr>
      </w:pPr>
    </w:p>
    <w:p w14:paraId="22448D27" w14:textId="77777777" w:rsidR="00A96E23" w:rsidRPr="005B02ED" w:rsidRDefault="00A96E23" w:rsidP="007560EC">
      <w:pPr>
        <w:pStyle w:val="21"/>
        <w:spacing w:after="0" w:line="276" w:lineRule="auto"/>
        <w:ind w:firstLine="720"/>
        <w:jc w:val="both"/>
        <w:rPr>
          <w:sz w:val="16"/>
          <w:szCs w:val="16"/>
          <w:lang w:val="uk-UA"/>
        </w:rPr>
      </w:pPr>
    </w:p>
    <w:p w14:paraId="3AE7D86D" w14:textId="77777777" w:rsidR="00A96E23" w:rsidRPr="005B02ED" w:rsidRDefault="00A96E23" w:rsidP="007560EC">
      <w:pPr>
        <w:pStyle w:val="21"/>
        <w:spacing w:after="0" w:line="276" w:lineRule="auto"/>
        <w:ind w:firstLine="720"/>
        <w:jc w:val="both"/>
        <w:rPr>
          <w:sz w:val="16"/>
          <w:szCs w:val="16"/>
          <w:lang w:val="uk-UA"/>
        </w:rPr>
      </w:pPr>
    </w:p>
    <w:p w14:paraId="6B669D78" w14:textId="77777777" w:rsidR="00A96E23" w:rsidRPr="005B02ED" w:rsidRDefault="00A96E23" w:rsidP="007560EC">
      <w:pPr>
        <w:pStyle w:val="21"/>
        <w:spacing w:after="0" w:line="276" w:lineRule="auto"/>
        <w:ind w:firstLine="720"/>
        <w:jc w:val="both"/>
        <w:rPr>
          <w:sz w:val="16"/>
          <w:szCs w:val="16"/>
          <w:lang w:val="uk-UA"/>
        </w:rPr>
      </w:pPr>
    </w:p>
    <w:p w14:paraId="5AB3F68F" w14:textId="77777777" w:rsidR="00A96E23" w:rsidRPr="005B02ED" w:rsidRDefault="00A96E23" w:rsidP="007560EC">
      <w:pPr>
        <w:pStyle w:val="21"/>
        <w:spacing w:after="0" w:line="276" w:lineRule="auto"/>
        <w:ind w:firstLine="720"/>
        <w:jc w:val="both"/>
        <w:rPr>
          <w:sz w:val="16"/>
          <w:szCs w:val="16"/>
          <w:lang w:val="uk-UA"/>
        </w:rPr>
      </w:pPr>
    </w:p>
    <w:p w14:paraId="4506B06E" w14:textId="77777777" w:rsidR="00A96E23" w:rsidRPr="005B02ED" w:rsidRDefault="00A96E23" w:rsidP="007560EC">
      <w:pPr>
        <w:pStyle w:val="21"/>
        <w:spacing w:after="0" w:line="276" w:lineRule="auto"/>
        <w:ind w:firstLine="720"/>
        <w:jc w:val="both"/>
        <w:rPr>
          <w:sz w:val="16"/>
          <w:szCs w:val="16"/>
          <w:lang w:val="uk-UA"/>
        </w:rPr>
      </w:pPr>
    </w:p>
    <w:p w14:paraId="2CAB35B1" w14:textId="77777777" w:rsidR="00A96E23" w:rsidRPr="005B02ED" w:rsidRDefault="00A96E23" w:rsidP="007560EC">
      <w:pPr>
        <w:pStyle w:val="21"/>
        <w:spacing w:after="0" w:line="276" w:lineRule="auto"/>
        <w:ind w:firstLine="720"/>
        <w:jc w:val="both"/>
        <w:rPr>
          <w:sz w:val="16"/>
          <w:szCs w:val="16"/>
          <w:lang w:val="uk-UA"/>
        </w:rPr>
      </w:pPr>
    </w:p>
    <w:p w14:paraId="3F3796F3" w14:textId="77777777" w:rsidR="00A96E23" w:rsidRPr="005B02ED" w:rsidRDefault="00A96E23" w:rsidP="007560EC">
      <w:pPr>
        <w:pStyle w:val="21"/>
        <w:spacing w:after="0" w:line="276" w:lineRule="auto"/>
        <w:ind w:firstLine="720"/>
        <w:jc w:val="both"/>
        <w:rPr>
          <w:sz w:val="16"/>
          <w:szCs w:val="16"/>
          <w:lang w:val="uk-UA"/>
        </w:rPr>
      </w:pPr>
    </w:p>
    <w:p w14:paraId="52A6C556" w14:textId="77777777" w:rsidR="00A96E23" w:rsidRPr="005B02ED" w:rsidRDefault="00A96E23" w:rsidP="007560EC">
      <w:pPr>
        <w:pStyle w:val="21"/>
        <w:spacing w:after="0" w:line="276" w:lineRule="auto"/>
        <w:ind w:firstLine="720"/>
        <w:jc w:val="both"/>
        <w:rPr>
          <w:sz w:val="16"/>
          <w:szCs w:val="16"/>
          <w:lang w:val="uk-UA"/>
        </w:rPr>
      </w:pPr>
    </w:p>
    <w:p w14:paraId="4848E5BA" w14:textId="37FC7560" w:rsidR="004C45D3" w:rsidRPr="0091675B" w:rsidRDefault="00847430" w:rsidP="0073636F">
      <w:pPr>
        <w:pStyle w:val="21"/>
        <w:spacing w:after="0" w:line="276" w:lineRule="auto"/>
        <w:ind w:firstLine="720"/>
        <w:rPr>
          <w:bCs/>
          <w:sz w:val="22"/>
          <w:szCs w:val="22"/>
          <w:lang w:val="uk-UA"/>
        </w:rPr>
      </w:pPr>
      <w:r w:rsidRPr="0091675B">
        <w:rPr>
          <w:rFonts w:ascii="Times New Roman CYR" w:hAnsi="Times New Roman CYR" w:cs="Times New Roman CYR"/>
          <w:b/>
          <w:bCs/>
          <w:spacing w:val="-6"/>
          <w:sz w:val="22"/>
          <w:szCs w:val="22"/>
          <w:shd w:val="clear" w:color="auto" w:fill="FFFFFF"/>
          <w:lang w:val="uk-UA"/>
        </w:rPr>
        <w:lastRenderedPageBreak/>
        <w:t>Громадська організація «Українська агенція з авторських та суміжних прав» (далі – ГО УААСП)</w:t>
      </w:r>
      <w:r w:rsidRPr="0091675B">
        <w:rPr>
          <w:rFonts w:ascii="Times New Roman CYR" w:hAnsi="Times New Roman CYR" w:cs="Times New Roman CYR"/>
          <w:spacing w:val="-6"/>
          <w:sz w:val="22"/>
          <w:szCs w:val="22"/>
          <w:shd w:val="clear" w:color="auto" w:fill="FFFFFF"/>
          <w:lang w:val="uk-UA"/>
        </w:rPr>
        <w:t xml:space="preserve">, що здійснює колективне управління майновими правами суб’єктів авторського права </w:t>
      </w:r>
      <w:r w:rsidR="0052206A" w:rsidRPr="0091675B">
        <w:rPr>
          <w:rFonts w:ascii="Times New Roman CYR" w:hAnsi="Times New Roman CYR" w:cs="Times New Roman CYR"/>
          <w:spacing w:val="-6"/>
          <w:sz w:val="22"/>
          <w:szCs w:val="22"/>
          <w:shd w:val="clear" w:color="auto" w:fill="FFFFFF"/>
          <w:lang w:val="uk-UA"/>
        </w:rPr>
        <w:t xml:space="preserve">(правовласників) </w:t>
      </w:r>
      <w:r w:rsidRPr="0091675B">
        <w:rPr>
          <w:rFonts w:ascii="Times New Roman CYR" w:hAnsi="Times New Roman CYR" w:cs="Times New Roman CYR"/>
          <w:spacing w:val="-6"/>
          <w:sz w:val="22"/>
          <w:szCs w:val="22"/>
          <w:shd w:val="clear" w:color="auto" w:fill="FFFFFF"/>
          <w:lang w:val="uk-UA"/>
        </w:rPr>
        <w:t>відповідно до Закону України «Про авторське право і суміжні права», Закону України «Про ефективне управління майновими правами правовласників у сфері авторського права і (або) суміжних прав»</w:t>
      </w:r>
      <w:r w:rsidRPr="0091675B">
        <w:rPr>
          <w:spacing w:val="-6"/>
          <w:sz w:val="22"/>
          <w:szCs w:val="22"/>
          <w:shd w:val="clear" w:color="auto" w:fill="FFFFFF"/>
          <w:lang w:val="uk-UA"/>
        </w:rPr>
        <w:t>  (далі – Закон),</w:t>
      </w:r>
      <w:r w:rsidR="0073636F">
        <w:rPr>
          <w:sz w:val="22"/>
          <w:szCs w:val="22"/>
          <w:lang w:val="uk-UA"/>
        </w:rPr>
        <w:t xml:space="preserve"> </w:t>
      </w:r>
      <w:r w:rsidR="0073636F" w:rsidRPr="0073636F">
        <w:rPr>
          <w:b/>
          <w:color w:val="000000"/>
          <w:sz w:val="22"/>
          <w:szCs w:val="22"/>
          <w:lang w:val="uk-UA"/>
        </w:rPr>
        <w:t>в особі Виконавчого директора Шаповала Сергія Андрійовича, який діє на підставі Статуту</w:t>
      </w:r>
      <w:r w:rsidR="00F86A88" w:rsidRPr="0091675B">
        <w:rPr>
          <w:b/>
          <w:sz w:val="22"/>
          <w:szCs w:val="22"/>
          <w:lang w:val="uk-UA"/>
        </w:rPr>
        <w:t>,</w:t>
      </w:r>
      <w:r w:rsidR="00F86A88" w:rsidRPr="0091675B">
        <w:rPr>
          <w:sz w:val="22"/>
          <w:szCs w:val="22"/>
          <w:lang w:val="uk-UA"/>
        </w:rPr>
        <w:t xml:space="preserve"> який діє на підставі </w:t>
      </w:r>
      <w:r w:rsidR="0073636F">
        <w:rPr>
          <w:b/>
          <w:sz w:val="22"/>
          <w:szCs w:val="22"/>
          <w:lang w:val="uk-UA"/>
        </w:rPr>
        <w:t>Статуту</w:t>
      </w:r>
      <w:r w:rsidR="007560EC" w:rsidRPr="0091675B">
        <w:rPr>
          <w:sz w:val="22"/>
          <w:szCs w:val="22"/>
          <w:lang w:val="uk-UA"/>
        </w:rPr>
        <w:t xml:space="preserve">, з однієї сторони, </w:t>
      </w:r>
      <w:r w:rsidR="004C45D3" w:rsidRPr="0091675B">
        <w:rPr>
          <w:sz w:val="22"/>
          <w:szCs w:val="22"/>
          <w:lang w:val="uk-UA"/>
        </w:rPr>
        <w:t>та</w:t>
      </w:r>
      <w:r w:rsidR="0073636F">
        <w:rPr>
          <w:sz w:val="22"/>
          <w:szCs w:val="22"/>
          <w:lang w:val="uk-UA"/>
        </w:rPr>
        <w:t xml:space="preserve"> </w:t>
      </w:r>
      <w:r w:rsidR="004C45D3" w:rsidRPr="0091675B">
        <w:rPr>
          <w:b/>
          <w:sz w:val="22"/>
          <w:szCs w:val="22"/>
          <w:lang w:val="uk-UA"/>
        </w:rPr>
        <w:t>громадян___</w:t>
      </w:r>
      <w:r w:rsidR="004C45D3" w:rsidRPr="0091675B">
        <w:rPr>
          <w:i/>
          <w:sz w:val="22"/>
          <w:szCs w:val="22"/>
          <w:lang w:val="uk-UA"/>
        </w:rPr>
        <w:t>(-ин/-нка)_______(країна громадянства)</w:t>
      </w:r>
      <w:r w:rsidR="004C45D3" w:rsidRPr="0091675B">
        <w:rPr>
          <w:b/>
          <w:sz w:val="22"/>
          <w:szCs w:val="22"/>
          <w:lang w:val="uk-UA"/>
        </w:rPr>
        <w:t>____________________</w:t>
      </w:r>
      <w:r w:rsidR="004C45D3" w:rsidRPr="0091675B">
        <w:rPr>
          <w:i/>
          <w:sz w:val="22"/>
          <w:szCs w:val="22"/>
          <w:lang w:val="uk-UA"/>
        </w:rPr>
        <w:t>(ПІБ)</w:t>
      </w:r>
      <w:r w:rsidR="00C159CA" w:rsidRPr="0091675B">
        <w:rPr>
          <w:i/>
          <w:sz w:val="22"/>
          <w:szCs w:val="22"/>
          <w:lang w:val="uk-UA"/>
        </w:rPr>
        <w:t xml:space="preserve"> </w:t>
      </w:r>
      <w:r w:rsidR="004C45D3" w:rsidRPr="0091675B">
        <w:rPr>
          <w:b/>
          <w:sz w:val="22"/>
          <w:szCs w:val="22"/>
          <w:lang w:val="uk-UA"/>
        </w:rPr>
        <w:t xml:space="preserve">(далі – </w:t>
      </w:r>
      <w:r w:rsidR="009E50FA" w:rsidRPr="0091675B">
        <w:rPr>
          <w:b/>
          <w:sz w:val="22"/>
          <w:szCs w:val="22"/>
          <w:lang w:val="uk-UA"/>
        </w:rPr>
        <w:t>Правовласник</w:t>
      </w:r>
      <w:r w:rsidR="004C45D3" w:rsidRPr="0091675B">
        <w:rPr>
          <w:b/>
          <w:sz w:val="22"/>
          <w:szCs w:val="22"/>
          <w:lang w:val="uk-UA"/>
        </w:rPr>
        <w:t>)</w:t>
      </w:r>
      <w:r w:rsidR="004C45D3" w:rsidRPr="0091675B">
        <w:rPr>
          <w:sz w:val="22"/>
          <w:szCs w:val="22"/>
          <w:lang w:val="uk-UA"/>
        </w:rPr>
        <w:t xml:space="preserve"> </w:t>
      </w:r>
      <w:r w:rsidR="004C45D3" w:rsidRPr="0091675B">
        <w:rPr>
          <w:bCs/>
          <w:sz w:val="22"/>
          <w:szCs w:val="22"/>
          <w:lang w:val="uk-UA"/>
        </w:rPr>
        <w:t xml:space="preserve">з іншої сторони, які при подальшому згадуванні разом іменуються </w:t>
      </w:r>
      <w:r w:rsidR="00A92F11" w:rsidRPr="0091675B">
        <w:rPr>
          <w:bCs/>
          <w:sz w:val="22"/>
          <w:szCs w:val="22"/>
          <w:lang w:val="uk-UA"/>
        </w:rPr>
        <w:t>Сторони, уклали даний Договір про</w:t>
      </w:r>
      <w:r w:rsidR="004C45D3" w:rsidRPr="0091675B">
        <w:rPr>
          <w:bCs/>
          <w:sz w:val="22"/>
          <w:szCs w:val="22"/>
          <w:lang w:val="uk-UA"/>
        </w:rPr>
        <w:t xml:space="preserve"> управління майновими авторськими права</w:t>
      </w:r>
      <w:r w:rsidR="00604D41" w:rsidRPr="0091675B">
        <w:rPr>
          <w:bCs/>
          <w:sz w:val="22"/>
          <w:szCs w:val="22"/>
          <w:lang w:val="uk-UA"/>
        </w:rPr>
        <w:t>ми</w:t>
      </w:r>
      <w:r w:rsidR="004C45D3" w:rsidRPr="0091675B">
        <w:rPr>
          <w:bCs/>
          <w:sz w:val="22"/>
          <w:szCs w:val="22"/>
          <w:lang w:val="uk-UA"/>
        </w:rPr>
        <w:t xml:space="preserve"> </w:t>
      </w:r>
      <w:r w:rsidR="009E50FA" w:rsidRPr="0091675B">
        <w:rPr>
          <w:bCs/>
          <w:sz w:val="22"/>
          <w:szCs w:val="22"/>
          <w:lang w:val="uk-UA"/>
        </w:rPr>
        <w:t xml:space="preserve">Правовласника </w:t>
      </w:r>
      <w:r w:rsidR="004C45D3" w:rsidRPr="0091675B">
        <w:rPr>
          <w:bCs/>
          <w:sz w:val="22"/>
          <w:szCs w:val="22"/>
          <w:lang w:val="uk-UA"/>
        </w:rPr>
        <w:t>на колективній основі (далі – Договір) про наступне:</w:t>
      </w:r>
    </w:p>
    <w:p w14:paraId="2FA1EEE8" w14:textId="77777777" w:rsidR="002A7868" w:rsidRPr="0091675B" w:rsidRDefault="002A7868" w:rsidP="002051F2">
      <w:pPr>
        <w:pStyle w:val="21"/>
        <w:spacing w:after="0" w:line="276" w:lineRule="auto"/>
        <w:jc w:val="both"/>
        <w:rPr>
          <w:sz w:val="22"/>
          <w:szCs w:val="22"/>
          <w:lang w:val="uk-UA"/>
        </w:rPr>
      </w:pPr>
    </w:p>
    <w:p w14:paraId="7257080E" w14:textId="77777777" w:rsidR="007560EC" w:rsidRPr="0091675B" w:rsidRDefault="007560EC" w:rsidP="007560EC">
      <w:pPr>
        <w:pStyle w:val="a4"/>
        <w:numPr>
          <w:ilvl w:val="0"/>
          <w:numId w:val="6"/>
        </w:numPr>
        <w:spacing w:after="120" w:line="276" w:lineRule="auto"/>
        <w:ind w:left="0" w:right="0" w:firstLine="900"/>
        <w:jc w:val="center"/>
        <w:rPr>
          <w:b/>
          <w:bCs/>
          <w:sz w:val="22"/>
          <w:szCs w:val="22"/>
        </w:rPr>
      </w:pPr>
      <w:r w:rsidRPr="0091675B">
        <w:rPr>
          <w:b/>
          <w:sz w:val="22"/>
          <w:szCs w:val="22"/>
        </w:rPr>
        <w:t>СТОРОНИ ДОМОВИЛИСЯ ПРО ТЕ, ЩО ТЕРМІНИ У ДАНОМУ ДОГОВОРІ ВЖИВАТИМУТЬСЯ У НАСТУПНОМУ ЗНАЧЕННІ</w:t>
      </w:r>
    </w:p>
    <w:p w14:paraId="0FDCEFC2" w14:textId="77777777" w:rsidR="007560EC" w:rsidRPr="0091675B" w:rsidRDefault="009E50FA" w:rsidP="00735B5A">
      <w:pPr>
        <w:pStyle w:val="a4"/>
        <w:numPr>
          <w:ilvl w:val="1"/>
          <w:numId w:val="6"/>
        </w:numPr>
        <w:tabs>
          <w:tab w:val="num" w:pos="426"/>
        </w:tabs>
        <w:spacing w:line="276" w:lineRule="auto"/>
        <w:ind w:left="0" w:right="0" w:firstLine="0"/>
        <w:rPr>
          <w:b/>
          <w:bCs/>
          <w:sz w:val="22"/>
          <w:szCs w:val="22"/>
        </w:rPr>
      </w:pPr>
      <w:r w:rsidRPr="0091675B">
        <w:rPr>
          <w:b/>
          <w:bCs/>
          <w:sz w:val="22"/>
          <w:szCs w:val="22"/>
        </w:rPr>
        <w:t xml:space="preserve">Правовласник </w:t>
      </w:r>
      <w:r w:rsidRPr="0091675B">
        <w:rPr>
          <w:sz w:val="22"/>
          <w:szCs w:val="22"/>
        </w:rPr>
        <w:t>– суб’єкт авторського права, який є власником виключних і (або) невиключних майнових авторських прав на Твори з Каталогу Правовласника</w:t>
      </w:r>
      <w:r w:rsidRPr="0091675B">
        <w:rPr>
          <w:sz w:val="22"/>
          <w:szCs w:val="22"/>
          <w:lang w:val="ru-RU"/>
        </w:rPr>
        <w:t xml:space="preserve"> </w:t>
      </w:r>
      <w:r w:rsidRPr="0091675B">
        <w:rPr>
          <w:sz w:val="22"/>
          <w:szCs w:val="22"/>
        </w:rPr>
        <w:t>на підставі договорів з авторами Творів, їх спадкоємцями, іноземними і</w:t>
      </w:r>
      <w:r w:rsidR="0052206A" w:rsidRPr="0091675B">
        <w:rPr>
          <w:sz w:val="22"/>
          <w:szCs w:val="22"/>
        </w:rPr>
        <w:t xml:space="preserve"> </w:t>
      </w:r>
      <w:r w:rsidRPr="0091675B">
        <w:rPr>
          <w:sz w:val="22"/>
          <w:szCs w:val="22"/>
        </w:rPr>
        <w:t>(або) українськими суб’єктами авторського права або згідно з законом, в тому числі, має право на отримання авторської винагороди за використання Творів Користувачами</w:t>
      </w:r>
      <w:r w:rsidR="007560EC" w:rsidRPr="0091675B">
        <w:rPr>
          <w:sz w:val="22"/>
          <w:szCs w:val="22"/>
        </w:rPr>
        <w:t>;</w:t>
      </w:r>
    </w:p>
    <w:p w14:paraId="29E6A3E5" w14:textId="77777777" w:rsidR="007560EC" w:rsidRPr="0091675B" w:rsidRDefault="007560EC" w:rsidP="00735B5A">
      <w:pPr>
        <w:pStyle w:val="a4"/>
        <w:numPr>
          <w:ilvl w:val="1"/>
          <w:numId w:val="6"/>
        </w:numPr>
        <w:tabs>
          <w:tab w:val="num" w:pos="426"/>
        </w:tabs>
        <w:spacing w:line="276" w:lineRule="auto"/>
        <w:ind w:left="0" w:right="0" w:firstLine="0"/>
        <w:rPr>
          <w:b/>
          <w:bCs/>
          <w:sz w:val="22"/>
          <w:szCs w:val="22"/>
        </w:rPr>
      </w:pPr>
      <w:r w:rsidRPr="0091675B">
        <w:rPr>
          <w:b/>
          <w:bCs/>
          <w:sz w:val="22"/>
          <w:szCs w:val="22"/>
        </w:rPr>
        <w:t xml:space="preserve">Користувач </w:t>
      </w:r>
      <w:r w:rsidRPr="0091675B">
        <w:rPr>
          <w:bCs/>
          <w:sz w:val="22"/>
          <w:szCs w:val="22"/>
        </w:rPr>
        <w:t>–</w:t>
      </w:r>
      <w:r w:rsidR="000428C9" w:rsidRPr="0091675B">
        <w:rPr>
          <w:bCs/>
          <w:sz w:val="22"/>
          <w:szCs w:val="22"/>
        </w:rPr>
        <w:t xml:space="preserve"> </w:t>
      </w:r>
      <w:r w:rsidR="00D9360D" w:rsidRPr="0091675B">
        <w:rPr>
          <w:sz w:val="22"/>
          <w:szCs w:val="22"/>
          <w:shd w:val="clear" w:color="auto" w:fill="FFFFFF"/>
        </w:rPr>
        <w:t>будь-яка юридична особа, фізична особа, фізична особа - підприємець, яка вчиняє дії, що відповідно до </w:t>
      </w:r>
      <w:hyperlink r:id="rId8" w:tgtFrame="_blank" w:history="1">
        <w:r w:rsidR="00D9360D" w:rsidRPr="0091675B">
          <w:rPr>
            <w:rStyle w:val="af8"/>
            <w:color w:val="auto"/>
            <w:sz w:val="22"/>
            <w:szCs w:val="22"/>
            <w:u w:val="none"/>
            <w:bdr w:val="none" w:sz="0" w:space="0" w:color="auto" w:frame="1"/>
            <w:shd w:val="clear" w:color="auto" w:fill="FFFFFF"/>
          </w:rPr>
          <w:t>Закону України</w:t>
        </w:r>
      </w:hyperlink>
      <w:r w:rsidR="00D9360D" w:rsidRPr="0091675B">
        <w:rPr>
          <w:sz w:val="22"/>
          <w:szCs w:val="22"/>
          <w:shd w:val="clear" w:color="auto" w:fill="FFFFFF"/>
        </w:rPr>
        <w:t> "Про авторське право і суміжні права" вимагають отримання згоди від суб’єктів авторського права і (або) суміжних прав, або яка іншим чином повинна виплатити винагороду чи відрахування правовласникам;</w:t>
      </w:r>
    </w:p>
    <w:p w14:paraId="102A476F" w14:textId="54C77C13" w:rsidR="009E50FA" w:rsidRPr="0091675B" w:rsidRDefault="009E50FA" w:rsidP="009E50FA">
      <w:pPr>
        <w:pStyle w:val="a4"/>
        <w:numPr>
          <w:ilvl w:val="1"/>
          <w:numId w:val="6"/>
        </w:numPr>
        <w:tabs>
          <w:tab w:val="num" w:pos="426"/>
          <w:tab w:val="left" w:pos="993"/>
        </w:tabs>
        <w:spacing w:line="276" w:lineRule="auto"/>
        <w:ind w:left="0" w:right="0" w:firstLine="66"/>
        <w:rPr>
          <w:bCs/>
          <w:sz w:val="22"/>
          <w:szCs w:val="22"/>
        </w:rPr>
      </w:pPr>
      <w:r w:rsidRPr="0091675B">
        <w:rPr>
          <w:b/>
          <w:bCs/>
          <w:sz w:val="22"/>
          <w:szCs w:val="22"/>
        </w:rPr>
        <w:t>Каталог Правовласника</w:t>
      </w:r>
      <w:r w:rsidRPr="0091675B">
        <w:rPr>
          <w:bCs/>
          <w:sz w:val="22"/>
          <w:szCs w:val="22"/>
        </w:rPr>
        <w:t xml:space="preserve"> – перелік Творів, виключні і (або) невиключні майнові авторські права на які на Території належать Правовласнику на підставі договорів з авторами Творів, спадкоємцями, іноземними і (або) українськими суб’єктами авторського права(в тому числі, Твори за використання яких Правовласник має право на отримання авторської винагороди) щодо яких Правовласник уклав з ГО УААСП даний Договір </w:t>
      </w:r>
      <w:r w:rsidR="002B09B9" w:rsidRPr="0091675B">
        <w:rPr>
          <w:bCs/>
          <w:sz w:val="22"/>
          <w:szCs w:val="22"/>
        </w:rPr>
        <w:t>про</w:t>
      </w:r>
      <w:r w:rsidRPr="0091675B">
        <w:rPr>
          <w:bCs/>
          <w:sz w:val="22"/>
          <w:szCs w:val="22"/>
        </w:rPr>
        <w:t xml:space="preserve"> передачу майнових авторських прав у колективне управління.</w:t>
      </w:r>
    </w:p>
    <w:p w14:paraId="41032C7D" w14:textId="77777777" w:rsidR="009E50FA" w:rsidRPr="0091675B" w:rsidRDefault="009E50FA" w:rsidP="009E50FA">
      <w:pPr>
        <w:pStyle w:val="a4"/>
        <w:numPr>
          <w:ilvl w:val="1"/>
          <w:numId w:val="6"/>
        </w:numPr>
        <w:tabs>
          <w:tab w:val="num" w:pos="426"/>
          <w:tab w:val="left" w:pos="993"/>
        </w:tabs>
        <w:spacing w:line="276" w:lineRule="auto"/>
        <w:ind w:left="0" w:right="0" w:firstLine="66"/>
        <w:rPr>
          <w:bCs/>
          <w:sz w:val="22"/>
          <w:szCs w:val="22"/>
        </w:rPr>
      </w:pPr>
      <w:r w:rsidRPr="0091675B">
        <w:rPr>
          <w:b/>
          <w:bCs/>
          <w:sz w:val="22"/>
          <w:szCs w:val="22"/>
        </w:rPr>
        <w:t>Твір</w:t>
      </w:r>
      <w:r w:rsidRPr="0091675B">
        <w:rPr>
          <w:bCs/>
          <w:sz w:val="22"/>
          <w:szCs w:val="22"/>
        </w:rPr>
        <w:t xml:space="preserve"> – оприлюднені літературні, драматичні, музично-драматичні, музичні твори з текстом чи без тексту, переклад, хореографічний, сценографічний твір, його постановка і т.п. – охоронювані об’єкти авторського права.</w:t>
      </w:r>
    </w:p>
    <w:p w14:paraId="31CE95F9" w14:textId="77777777" w:rsidR="009E50FA" w:rsidRPr="0091675B" w:rsidRDefault="009E50FA" w:rsidP="009E50FA">
      <w:pPr>
        <w:pStyle w:val="a4"/>
        <w:numPr>
          <w:ilvl w:val="1"/>
          <w:numId w:val="6"/>
        </w:numPr>
        <w:tabs>
          <w:tab w:val="num" w:pos="426"/>
          <w:tab w:val="left" w:pos="993"/>
        </w:tabs>
        <w:spacing w:line="276" w:lineRule="auto"/>
        <w:ind w:left="0" w:right="0" w:firstLine="66"/>
        <w:rPr>
          <w:sz w:val="22"/>
          <w:szCs w:val="22"/>
        </w:rPr>
      </w:pPr>
      <w:r w:rsidRPr="0091675B">
        <w:rPr>
          <w:b/>
          <w:bCs/>
          <w:sz w:val="22"/>
          <w:szCs w:val="22"/>
        </w:rPr>
        <w:t>Виключне право</w:t>
      </w:r>
      <w:r w:rsidRPr="0091675B">
        <w:rPr>
          <w:bCs/>
          <w:sz w:val="22"/>
          <w:szCs w:val="22"/>
        </w:rPr>
        <w:t xml:space="preserve"> </w:t>
      </w:r>
      <w:r w:rsidRPr="0091675B">
        <w:rPr>
          <w:sz w:val="22"/>
          <w:szCs w:val="22"/>
        </w:rPr>
        <w:t xml:space="preserve">– майнове авторське право на видачу лише ГО УААСП дозволу або заборони на використання твору іншим особам способами, передбаченими даним Договором, а також право на збір авторської винагороди з </w:t>
      </w:r>
      <w:r w:rsidRPr="0091675B">
        <w:rPr>
          <w:sz w:val="22"/>
          <w:szCs w:val="22"/>
          <w:lang w:val="ru-RU"/>
        </w:rPr>
        <w:t>К</w:t>
      </w:r>
      <w:r w:rsidRPr="0091675B">
        <w:rPr>
          <w:sz w:val="22"/>
          <w:szCs w:val="22"/>
        </w:rPr>
        <w:t>ористувачів за використання Творів способами, передбаченими даним Договором та Законом.</w:t>
      </w:r>
    </w:p>
    <w:p w14:paraId="3837CEA0" w14:textId="77777777" w:rsidR="00A96E23" w:rsidRPr="0091675B" w:rsidRDefault="00A96E23" w:rsidP="00735B5A">
      <w:pPr>
        <w:pStyle w:val="a4"/>
        <w:spacing w:line="276" w:lineRule="auto"/>
        <w:ind w:right="0" w:firstLine="360"/>
        <w:rPr>
          <w:sz w:val="22"/>
          <w:szCs w:val="22"/>
        </w:rPr>
      </w:pPr>
      <w:r w:rsidRPr="0091675B">
        <w:rPr>
          <w:bCs/>
          <w:sz w:val="22"/>
          <w:szCs w:val="22"/>
        </w:rPr>
        <w:t>Значення термінів та їх визначення, викладені в однині, розповсюджуються також на їх множину і навпаки в залежності від контексту</w:t>
      </w:r>
      <w:r w:rsidRPr="0091675B">
        <w:rPr>
          <w:sz w:val="22"/>
          <w:szCs w:val="22"/>
        </w:rPr>
        <w:t>. Всі інші терміни, які ви</w:t>
      </w:r>
      <w:r w:rsidR="00FE76D9" w:rsidRPr="0091675B">
        <w:rPr>
          <w:sz w:val="22"/>
          <w:szCs w:val="22"/>
        </w:rPr>
        <w:t>користовуються в даному Договорі</w:t>
      </w:r>
      <w:r w:rsidRPr="0091675B">
        <w:rPr>
          <w:sz w:val="22"/>
          <w:szCs w:val="22"/>
        </w:rPr>
        <w:t>, вживаються та розуміються Сторонами відповідно до законодавства України.</w:t>
      </w:r>
    </w:p>
    <w:p w14:paraId="76EDE45B" w14:textId="79DD9744" w:rsidR="007560EC" w:rsidRPr="0091675B" w:rsidRDefault="007560EC" w:rsidP="00C9430B">
      <w:pPr>
        <w:pStyle w:val="a4"/>
        <w:numPr>
          <w:ilvl w:val="0"/>
          <w:numId w:val="6"/>
        </w:numPr>
        <w:spacing w:line="276" w:lineRule="auto"/>
        <w:jc w:val="center"/>
        <w:rPr>
          <w:sz w:val="22"/>
          <w:szCs w:val="22"/>
        </w:rPr>
      </w:pPr>
      <w:r w:rsidRPr="0091675B">
        <w:rPr>
          <w:b/>
          <w:sz w:val="22"/>
          <w:szCs w:val="22"/>
        </w:rPr>
        <w:t>ПРЕДМЕТ ДОГОВОРУ</w:t>
      </w:r>
    </w:p>
    <w:p w14:paraId="1F5E813B" w14:textId="342F2C65" w:rsidR="007560EC" w:rsidRPr="0091675B" w:rsidRDefault="009E50FA" w:rsidP="00C9430B">
      <w:pPr>
        <w:pStyle w:val="11"/>
        <w:numPr>
          <w:ilvl w:val="1"/>
          <w:numId w:val="6"/>
        </w:numPr>
        <w:tabs>
          <w:tab w:val="num" w:pos="426"/>
        </w:tabs>
        <w:spacing w:before="120" w:line="276" w:lineRule="auto"/>
        <w:ind w:left="0" w:firstLine="0"/>
        <w:jc w:val="both"/>
        <w:rPr>
          <w:sz w:val="22"/>
          <w:szCs w:val="22"/>
          <w:lang w:val="uk-UA"/>
        </w:rPr>
      </w:pPr>
      <w:r w:rsidRPr="0091675B">
        <w:rPr>
          <w:sz w:val="22"/>
          <w:szCs w:val="22"/>
          <w:lang w:val="uk-UA"/>
        </w:rPr>
        <w:t>Відповідно до даного Договору Правовласник передає ГО УААСП в колективне управління</w:t>
      </w:r>
      <w:r w:rsidR="00CE4C67" w:rsidRPr="0091675B">
        <w:rPr>
          <w:sz w:val="22"/>
          <w:szCs w:val="22"/>
          <w:lang w:val="uk-UA"/>
        </w:rPr>
        <w:t xml:space="preserve"> </w:t>
      </w:r>
      <w:r w:rsidRPr="0091675B">
        <w:rPr>
          <w:sz w:val="22"/>
          <w:szCs w:val="22"/>
          <w:lang w:val="uk-UA"/>
        </w:rPr>
        <w:t xml:space="preserve">Виключне право на Твори з Каталогу Правовласника, що у даний час входять чи протягом терміну дії даного Договору ввійдуть до Каталогу </w:t>
      </w:r>
      <w:r w:rsidR="00045A3A" w:rsidRPr="0091675B">
        <w:rPr>
          <w:sz w:val="22"/>
          <w:szCs w:val="22"/>
          <w:lang w:val="uk-UA"/>
        </w:rPr>
        <w:t xml:space="preserve">Правовласника </w:t>
      </w:r>
      <w:r w:rsidRPr="0091675B">
        <w:rPr>
          <w:sz w:val="22"/>
          <w:szCs w:val="22"/>
          <w:lang w:val="uk-UA"/>
        </w:rPr>
        <w:t>при їх використанні Користувачами, способами, передбаченими розділом 3 даного Договору</w:t>
      </w:r>
      <w:r w:rsidRPr="0091675B">
        <w:rPr>
          <w:i/>
          <w:sz w:val="22"/>
          <w:szCs w:val="22"/>
          <w:lang w:val="uk-UA"/>
        </w:rPr>
        <w:t xml:space="preserve"> </w:t>
      </w:r>
      <w:r w:rsidR="00E4170E" w:rsidRPr="0091675B">
        <w:rPr>
          <w:i/>
          <w:sz w:val="22"/>
          <w:szCs w:val="22"/>
          <w:lang w:val="uk-UA"/>
        </w:rPr>
        <w:t>(У випадку передачі права –</w:t>
      </w:r>
      <w:r w:rsidR="00F23B2C" w:rsidRPr="0091675B">
        <w:rPr>
          <w:i/>
          <w:sz w:val="22"/>
          <w:szCs w:val="22"/>
          <w:lang w:val="uk-UA"/>
        </w:rPr>
        <w:t xml:space="preserve"> </w:t>
      </w:r>
      <w:r w:rsidR="00E4170E" w:rsidRPr="0091675B">
        <w:rPr>
          <w:i/>
          <w:sz w:val="22"/>
          <w:szCs w:val="22"/>
          <w:lang w:val="uk-UA"/>
        </w:rPr>
        <w:t xml:space="preserve">проставляється запис «Так» навпроти зазначення відповідного виду прав. Навпроти прав, які </w:t>
      </w:r>
      <w:r w:rsidRPr="0091675B">
        <w:rPr>
          <w:i/>
          <w:sz w:val="22"/>
          <w:szCs w:val="22"/>
          <w:lang w:val="uk-UA"/>
        </w:rPr>
        <w:t>Правовласник</w:t>
      </w:r>
      <w:r w:rsidR="00E4170E" w:rsidRPr="0091675B">
        <w:rPr>
          <w:i/>
          <w:sz w:val="22"/>
          <w:szCs w:val="22"/>
          <w:lang w:val="uk-UA"/>
        </w:rPr>
        <w:t xml:space="preserve"> не передає в колективне управління</w:t>
      </w:r>
      <w:r w:rsidR="00CE4C67" w:rsidRPr="0091675B">
        <w:rPr>
          <w:i/>
          <w:sz w:val="22"/>
          <w:szCs w:val="22"/>
          <w:lang w:val="uk-UA"/>
        </w:rPr>
        <w:t xml:space="preserve">  </w:t>
      </w:r>
      <w:r w:rsidR="00694364" w:rsidRPr="0091675B">
        <w:rPr>
          <w:i/>
          <w:sz w:val="22"/>
          <w:szCs w:val="22"/>
          <w:lang w:val="uk-UA"/>
        </w:rPr>
        <w:t>ГО УААСП</w:t>
      </w:r>
      <w:r w:rsidR="00C204CC" w:rsidRPr="0091675B">
        <w:rPr>
          <w:i/>
          <w:sz w:val="22"/>
          <w:szCs w:val="22"/>
          <w:lang w:val="uk-UA"/>
        </w:rPr>
        <w:t xml:space="preserve"> </w:t>
      </w:r>
      <w:r w:rsidR="00E4170E" w:rsidRPr="0091675B">
        <w:rPr>
          <w:i/>
          <w:sz w:val="22"/>
          <w:szCs w:val="22"/>
          <w:lang w:val="uk-UA"/>
        </w:rPr>
        <w:t>(управління якими</w:t>
      </w:r>
      <w:r w:rsidRPr="0091675B">
        <w:rPr>
          <w:i/>
          <w:sz w:val="22"/>
          <w:szCs w:val="22"/>
          <w:lang w:val="uk-UA"/>
        </w:rPr>
        <w:t xml:space="preserve"> </w:t>
      </w:r>
      <w:r w:rsidR="00E4170E" w:rsidRPr="0091675B">
        <w:rPr>
          <w:i/>
          <w:sz w:val="22"/>
          <w:szCs w:val="22"/>
          <w:lang w:val="uk-UA"/>
        </w:rPr>
        <w:t>ГО УААСП здійснює на підставі Закону) проставляється запис «Ні»)</w:t>
      </w:r>
      <w:r w:rsidR="007560EC" w:rsidRPr="0091675B">
        <w:rPr>
          <w:i/>
          <w:sz w:val="22"/>
          <w:szCs w:val="22"/>
          <w:lang w:val="uk-UA"/>
        </w:rPr>
        <w:t>.</w:t>
      </w:r>
    </w:p>
    <w:p w14:paraId="671092E0" w14:textId="1AC0BCC3" w:rsidR="007560EC" w:rsidRPr="0091675B" w:rsidRDefault="007560EC" w:rsidP="00EC6665">
      <w:pPr>
        <w:pStyle w:val="11"/>
        <w:numPr>
          <w:ilvl w:val="1"/>
          <w:numId w:val="6"/>
        </w:numPr>
        <w:tabs>
          <w:tab w:val="num" w:pos="426"/>
        </w:tabs>
        <w:spacing w:before="120" w:line="276" w:lineRule="auto"/>
        <w:ind w:left="0" w:firstLine="0"/>
        <w:jc w:val="both"/>
        <w:rPr>
          <w:sz w:val="22"/>
          <w:szCs w:val="22"/>
          <w:lang w:val="uk-UA"/>
        </w:rPr>
      </w:pPr>
      <w:r w:rsidRPr="0091675B">
        <w:rPr>
          <w:sz w:val="22"/>
          <w:szCs w:val="22"/>
          <w:lang w:val="uk-UA"/>
        </w:rPr>
        <w:t>При цьому</w:t>
      </w:r>
      <w:r w:rsidR="0036426C" w:rsidRPr="0091675B">
        <w:rPr>
          <w:sz w:val="22"/>
          <w:szCs w:val="22"/>
          <w:lang w:val="uk-UA"/>
        </w:rPr>
        <w:t>,</w:t>
      </w:r>
      <w:r w:rsidR="00527B66" w:rsidRPr="0091675B">
        <w:rPr>
          <w:sz w:val="22"/>
          <w:szCs w:val="22"/>
          <w:lang w:val="uk-UA"/>
        </w:rPr>
        <w:t xml:space="preserve"> </w:t>
      </w:r>
      <w:r w:rsidR="009E50FA" w:rsidRPr="0091675B">
        <w:rPr>
          <w:sz w:val="22"/>
          <w:szCs w:val="22"/>
          <w:lang w:val="uk-UA"/>
        </w:rPr>
        <w:t>Правовласник</w:t>
      </w:r>
      <w:r w:rsidR="00527B66" w:rsidRPr="0091675B">
        <w:rPr>
          <w:sz w:val="22"/>
          <w:szCs w:val="22"/>
          <w:lang w:val="uk-UA"/>
        </w:rPr>
        <w:t xml:space="preserve"> нада</w:t>
      </w:r>
      <w:r w:rsidRPr="0091675B">
        <w:rPr>
          <w:sz w:val="22"/>
          <w:szCs w:val="22"/>
          <w:lang w:val="uk-UA"/>
        </w:rPr>
        <w:t xml:space="preserve">є </w:t>
      </w:r>
      <w:r w:rsidR="0042741A" w:rsidRPr="0091675B">
        <w:rPr>
          <w:sz w:val="22"/>
          <w:szCs w:val="22"/>
          <w:lang w:val="uk-UA"/>
        </w:rPr>
        <w:t>Г</w:t>
      </w:r>
      <w:r w:rsidRPr="0091675B">
        <w:rPr>
          <w:sz w:val="22"/>
          <w:szCs w:val="22"/>
          <w:lang w:val="uk-UA"/>
        </w:rPr>
        <w:t xml:space="preserve">О УААСП </w:t>
      </w:r>
      <w:r w:rsidR="00C74E55" w:rsidRPr="0091675B">
        <w:rPr>
          <w:sz w:val="22"/>
          <w:szCs w:val="22"/>
          <w:lang w:val="uk-UA"/>
        </w:rPr>
        <w:t xml:space="preserve">право </w:t>
      </w:r>
      <w:r w:rsidRPr="0091675B">
        <w:rPr>
          <w:sz w:val="22"/>
          <w:szCs w:val="22"/>
          <w:lang w:val="uk-UA"/>
        </w:rPr>
        <w:t>дозволяти використанн</w:t>
      </w:r>
      <w:r w:rsidR="00527B66" w:rsidRPr="0091675B">
        <w:rPr>
          <w:sz w:val="22"/>
          <w:szCs w:val="22"/>
          <w:lang w:val="uk-UA"/>
        </w:rPr>
        <w:t xml:space="preserve">я </w:t>
      </w:r>
      <w:r w:rsidR="00C66711" w:rsidRPr="0091675B">
        <w:rPr>
          <w:sz w:val="22"/>
          <w:szCs w:val="22"/>
          <w:lang w:val="uk-UA"/>
        </w:rPr>
        <w:t>Т</w:t>
      </w:r>
      <w:r w:rsidRPr="0091675B">
        <w:rPr>
          <w:sz w:val="22"/>
          <w:szCs w:val="22"/>
          <w:lang w:val="uk-UA"/>
        </w:rPr>
        <w:t>ворів, а також збирати, розподіляти та виплачувати авторську винагороду за їх використання с</w:t>
      </w:r>
      <w:r w:rsidR="006177B7" w:rsidRPr="0091675B">
        <w:rPr>
          <w:sz w:val="22"/>
          <w:szCs w:val="22"/>
          <w:lang w:val="uk-UA"/>
        </w:rPr>
        <w:t xml:space="preserve">пособами, визначеними </w:t>
      </w:r>
      <w:r w:rsidR="009E50FA" w:rsidRPr="0091675B">
        <w:rPr>
          <w:sz w:val="22"/>
          <w:szCs w:val="22"/>
          <w:lang w:val="uk-UA"/>
        </w:rPr>
        <w:t>Правовласником</w:t>
      </w:r>
      <w:r w:rsidR="006177B7" w:rsidRPr="0091675B">
        <w:rPr>
          <w:sz w:val="22"/>
          <w:szCs w:val="22"/>
          <w:lang w:val="uk-UA"/>
        </w:rPr>
        <w:t xml:space="preserve"> у розділі 3</w:t>
      </w:r>
      <w:r w:rsidRPr="0091675B">
        <w:rPr>
          <w:sz w:val="22"/>
          <w:szCs w:val="22"/>
          <w:lang w:val="uk-UA"/>
        </w:rPr>
        <w:t xml:space="preserve"> даного Договору.</w:t>
      </w:r>
      <w:r w:rsidR="00EC6665" w:rsidRPr="0091675B">
        <w:rPr>
          <w:sz w:val="22"/>
          <w:szCs w:val="22"/>
        </w:rPr>
        <w:t xml:space="preserve"> </w:t>
      </w:r>
    </w:p>
    <w:p w14:paraId="01DF857A" w14:textId="77777777" w:rsidR="007560EC" w:rsidRPr="0091675B" w:rsidRDefault="0042741A" w:rsidP="00C9430B">
      <w:pPr>
        <w:pStyle w:val="11"/>
        <w:numPr>
          <w:ilvl w:val="1"/>
          <w:numId w:val="6"/>
        </w:numPr>
        <w:tabs>
          <w:tab w:val="num" w:pos="426"/>
        </w:tabs>
        <w:spacing w:before="120" w:line="276" w:lineRule="auto"/>
        <w:ind w:left="0" w:firstLine="0"/>
        <w:jc w:val="both"/>
        <w:rPr>
          <w:b/>
          <w:sz w:val="22"/>
          <w:szCs w:val="22"/>
          <w:lang w:val="uk-UA"/>
        </w:rPr>
      </w:pPr>
      <w:r w:rsidRPr="0091675B">
        <w:rPr>
          <w:sz w:val="22"/>
          <w:szCs w:val="22"/>
          <w:lang w:val="uk-UA"/>
        </w:rPr>
        <w:t>Г</w:t>
      </w:r>
      <w:r w:rsidR="007560EC" w:rsidRPr="0091675B">
        <w:rPr>
          <w:sz w:val="22"/>
          <w:szCs w:val="22"/>
          <w:lang w:val="uk-UA"/>
        </w:rPr>
        <w:t xml:space="preserve">О УААСП самостійно не здійснює комерційне використання прав, що передаються </w:t>
      </w:r>
      <w:r w:rsidR="009E50FA" w:rsidRPr="0091675B">
        <w:rPr>
          <w:sz w:val="22"/>
          <w:szCs w:val="22"/>
          <w:lang w:val="uk-UA"/>
        </w:rPr>
        <w:t>Правовласником</w:t>
      </w:r>
      <w:r w:rsidR="007560EC" w:rsidRPr="0091675B">
        <w:rPr>
          <w:sz w:val="22"/>
          <w:szCs w:val="22"/>
          <w:lang w:val="uk-UA"/>
        </w:rPr>
        <w:t xml:space="preserve"> по даному Договору.</w:t>
      </w:r>
    </w:p>
    <w:p w14:paraId="77105496" w14:textId="776480E2" w:rsidR="00357171" w:rsidRPr="00606E2A" w:rsidRDefault="00F1278D">
      <w:pPr>
        <w:pStyle w:val="11"/>
        <w:numPr>
          <w:ilvl w:val="1"/>
          <w:numId w:val="6"/>
        </w:numPr>
        <w:tabs>
          <w:tab w:val="num" w:pos="426"/>
        </w:tabs>
        <w:spacing w:before="120" w:line="276" w:lineRule="auto"/>
        <w:ind w:left="0" w:firstLine="0"/>
        <w:jc w:val="both"/>
        <w:rPr>
          <w:b/>
          <w:sz w:val="22"/>
          <w:szCs w:val="22"/>
          <w:lang w:val="uk-UA"/>
        </w:rPr>
      </w:pPr>
      <w:r w:rsidRPr="0091675B">
        <w:rPr>
          <w:sz w:val="22"/>
          <w:szCs w:val="22"/>
          <w:lang w:val="uk-UA"/>
        </w:rPr>
        <w:t>Сторони розуміють і погоджуються, що даний Договір не р</w:t>
      </w:r>
      <w:r w:rsidR="009E50FA" w:rsidRPr="0091675B">
        <w:rPr>
          <w:sz w:val="22"/>
          <w:szCs w:val="22"/>
          <w:lang w:val="uk-UA"/>
        </w:rPr>
        <w:t>егулює особисті немайнові авторські права</w:t>
      </w:r>
      <w:r w:rsidRPr="0091675B">
        <w:rPr>
          <w:sz w:val="22"/>
          <w:szCs w:val="22"/>
          <w:lang w:val="uk-UA"/>
        </w:rPr>
        <w:t>.</w:t>
      </w:r>
    </w:p>
    <w:p w14:paraId="1DBEEFF1" w14:textId="77777777" w:rsidR="00606E2A" w:rsidRDefault="00606E2A" w:rsidP="00606E2A">
      <w:pPr>
        <w:pStyle w:val="11"/>
        <w:tabs>
          <w:tab w:val="num" w:pos="426"/>
        </w:tabs>
        <w:spacing w:before="120" w:line="276" w:lineRule="auto"/>
        <w:jc w:val="both"/>
        <w:rPr>
          <w:sz w:val="22"/>
          <w:szCs w:val="22"/>
          <w:lang w:val="uk-UA"/>
        </w:rPr>
      </w:pPr>
    </w:p>
    <w:p w14:paraId="5ED31635" w14:textId="77777777" w:rsidR="00606E2A" w:rsidRPr="0091675B" w:rsidRDefault="00606E2A" w:rsidP="00606E2A">
      <w:pPr>
        <w:pStyle w:val="11"/>
        <w:tabs>
          <w:tab w:val="num" w:pos="426"/>
        </w:tabs>
        <w:spacing w:before="120" w:line="276" w:lineRule="auto"/>
        <w:jc w:val="both"/>
        <w:rPr>
          <w:b/>
          <w:sz w:val="22"/>
          <w:szCs w:val="22"/>
          <w:lang w:val="uk-UA"/>
        </w:rPr>
      </w:pPr>
    </w:p>
    <w:p w14:paraId="37C5F428" w14:textId="77777777" w:rsidR="003165D0" w:rsidRPr="00441E51" w:rsidRDefault="003165D0" w:rsidP="00141C4E">
      <w:pPr>
        <w:pStyle w:val="11"/>
        <w:tabs>
          <w:tab w:val="num" w:pos="426"/>
        </w:tabs>
        <w:spacing w:before="120" w:line="276" w:lineRule="auto"/>
        <w:ind w:left="0"/>
        <w:jc w:val="both"/>
        <w:rPr>
          <w:b/>
          <w:sz w:val="10"/>
          <w:szCs w:val="22"/>
        </w:rPr>
      </w:pPr>
    </w:p>
    <w:p w14:paraId="75415A16" w14:textId="01D96A25" w:rsidR="00F72D89" w:rsidRPr="00C9430B" w:rsidRDefault="007560EC" w:rsidP="00933B78">
      <w:pPr>
        <w:pStyle w:val="a4"/>
        <w:numPr>
          <w:ilvl w:val="0"/>
          <w:numId w:val="6"/>
        </w:numPr>
        <w:spacing w:line="276" w:lineRule="auto"/>
        <w:jc w:val="center"/>
        <w:rPr>
          <w:sz w:val="20"/>
          <w:szCs w:val="22"/>
        </w:rPr>
      </w:pPr>
      <w:r w:rsidRPr="00C9430B">
        <w:rPr>
          <w:b/>
          <w:sz w:val="20"/>
          <w:szCs w:val="22"/>
        </w:rPr>
        <w:lastRenderedPageBreak/>
        <w:t>ВИДИ ВИКОРИСТАННЯ</w:t>
      </w:r>
    </w:p>
    <w:p w14:paraId="1C1808D8" w14:textId="3F6D6B51" w:rsidR="008B142C" w:rsidRPr="0091675B" w:rsidRDefault="007560EC" w:rsidP="00C9430B">
      <w:pPr>
        <w:pStyle w:val="11"/>
        <w:numPr>
          <w:ilvl w:val="1"/>
          <w:numId w:val="6"/>
        </w:numPr>
        <w:tabs>
          <w:tab w:val="num" w:pos="426"/>
        </w:tabs>
        <w:spacing w:before="120" w:line="276" w:lineRule="auto"/>
        <w:ind w:left="0" w:right="-40" w:firstLine="0"/>
        <w:jc w:val="both"/>
        <w:rPr>
          <w:sz w:val="22"/>
          <w:szCs w:val="22"/>
          <w:u w:val="single"/>
          <w:lang w:val="uk-UA"/>
        </w:rPr>
      </w:pPr>
      <w:bookmarkStart w:id="0" w:name="_Ref346106947"/>
      <w:r w:rsidRPr="0091675B">
        <w:rPr>
          <w:sz w:val="22"/>
          <w:szCs w:val="22"/>
          <w:lang w:val="uk-UA"/>
        </w:rPr>
        <w:t xml:space="preserve">Згідно даному Договору </w:t>
      </w:r>
      <w:r w:rsidR="0042741A" w:rsidRPr="0091675B">
        <w:rPr>
          <w:sz w:val="22"/>
          <w:szCs w:val="22"/>
          <w:lang w:val="uk-UA"/>
        </w:rPr>
        <w:t>Г</w:t>
      </w:r>
      <w:r w:rsidRPr="0091675B">
        <w:rPr>
          <w:sz w:val="22"/>
          <w:szCs w:val="22"/>
          <w:lang w:val="uk-UA"/>
        </w:rPr>
        <w:t xml:space="preserve">О УААСП отримує </w:t>
      </w:r>
      <w:r w:rsidR="00CE4C67" w:rsidRPr="0091675B">
        <w:rPr>
          <w:sz w:val="22"/>
          <w:szCs w:val="22"/>
          <w:lang w:val="uk-UA"/>
        </w:rPr>
        <w:t xml:space="preserve">відповідно до умов Договору </w:t>
      </w:r>
      <w:r w:rsidR="00CF4CE0" w:rsidRPr="0091675B">
        <w:rPr>
          <w:sz w:val="22"/>
          <w:szCs w:val="22"/>
          <w:lang w:val="uk-UA"/>
        </w:rPr>
        <w:t xml:space="preserve">виключне </w:t>
      </w:r>
      <w:r w:rsidRPr="0091675B">
        <w:rPr>
          <w:sz w:val="22"/>
          <w:szCs w:val="22"/>
          <w:lang w:val="uk-UA"/>
        </w:rPr>
        <w:t xml:space="preserve">повноваження здійснювати колективне управління  майновими правами </w:t>
      </w:r>
      <w:r w:rsidR="009E50FA" w:rsidRPr="0091675B">
        <w:rPr>
          <w:sz w:val="22"/>
          <w:szCs w:val="22"/>
          <w:lang w:val="uk-UA"/>
        </w:rPr>
        <w:t>Правовласника</w:t>
      </w:r>
      <w:r w:rsidRPr="0091675B">
        <w:rPr>
          <w:sz w:val="22"/>
          <w:szCs w:val="22"/>
          <w:lang w:val="uk-UA"/>
        </w:rPr>
        <w:t xml:space="preserve"> при наступних способах використання Творів </w:t>
      </w:r>
      <w:r w:rsidR="00140373" w:rsidRPr="0091675B">
        <w:rPr>
          <w:sz w:val="22"/>
          <w:szCs w:val="22"/>
          <w:lang w:val="uk-UA"/>
        </w:rPr>
        <w:t xml:space="preserve">з Каталогу Правовласника </w:t>
      </w:r>
      <w:r w:rsidRPr="0091675B">
        <w:rPr>
          <w:sz w:val="22"/>
          <w:szCs w:val="22"/>
          <w:lang w:val="uk-UA"/>
        </w:rPr>
        <w:t xml:space="preserve">шляхом надання </w:t>
      </w:r>
      <w:r w:rsidR="00045A3A" w:rsidRPr="0091675B">
        <w:rPr>
          <w:sz w:val="22"/>
          <w:szCs w:val="22"/>
          <w:lang w:val="uk-UA"/>
        </w:rPr>
        <w:t xml:space="preserve">дозволів (невиключних </w:t>
      </w:r>
      <w:r w:rsidRPr="0091675B">
        <w:rPr>
          <w:sz w:val="22"/>
          <w:szCs w:val="22"/>
          <w:lang w:val="uk-UA"/>
        </w:rPr>
        <w:t>ліцензій</w:t>
      </w:r>
      <w:r w:rsidR="00045A3A" w:rsidRPr="0091675B">
        <w:rPr>
          <w:sz w:val="22"/>
          <w:szCs w:val="22"/>
          <w:lang w:val="uk-UA"/>
        </w:rPr>
        <w:t>)</w:t>
      </w:r>
      <w:r w:rsidRPr="0091675B">
        <w:rPr>
          <w:sz w:val="22"/>
          <w:szCs w:val="22"/>
          <w:lang w:val="uk-UA"/>
        </w:rPr>
        <w:t xml:space="preserve"> </w:t>
      </w:r>
      <w:r w:rsidR="00C66711" w:rsidRPr="0091675B">
        <w:rPr>
          <w:sz w:val="22"/>
          <w:szCs w:val="22"/>
          <w:lang w:val="uk-UA"/>
        </w:rPr>
        <w:t>К</w:t>
      </w:r>
      <w:r w:rsidRPr="0091675B">
        <w:rPr>
          <w:sz w:val="22"/>
          <w:szCs w:val="22"/>
          <w:lang w:val="uk-UA"/>
        </w:rPr>
        <w:t>ористувачам на:</w:t>
      </w:r>
      <w:bookmarkEnd w:id="0"/>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gridCol w:w="993"/>
      </w:tblGrid>
      <w:tr w:rsidR="00CF4CE0" w:rsidRPr="00DD7F98" w14:paraId="513245FB" w14:textId="77777777" w:rsidTr="00DD7F98">
        <w:tc>
          <w:tcPr>
            <w:tcW w:w="9639" w:type="dxa"/>
          </w:tcPr>
          <w:p w14:paraId="4E964649" w14:textId="77777777" w:rsidR="00CF4CE0" w:rsidRPr="00DD7F98" w:rsidRDefault="00CF4CE0" w:rsidP="00CF4CE0">
            <w:pPr>
              <w:numPr>
                <w:ilvl w:val="2"/>
                <w:numId w:val="33"/>
              </w:numPr>
              <w:spacing w:before="120" w:line="276" w:lineRule="auto"/>
              <w:ind w:left="766" w:right="-40" w:hanging="567"/>
              <w:jc w:val="both"/>
              <w:rPr>
                <w:b/>
                <w:i/>
                <w:sz w:val="20"/>
                <w:szCs w:val="20"/>
                <w:u w:val="single"/>
                <w:lang w:val="uk-UA"/>
              </w:rPr>
            </w:pPr>
            <w:r w:rsidRPr="00DD7F98">
              <w:rPr>
                <w:b/>
                <w:i/>
                <w:sz w:val="20"/>
                <w:szCs w:val="20"/>
                <w:u w:val="single"/>
                <w:lang w:val="uk-UA"/>
              </w:rPr>
              <w:t>«Публічне використання»:</w:t>
            </w:r>
          </w:p>
        </w:tc>
        <w:tc>
          <w:tcPr>
            <w:tcW w:w="993" w:type="dxa"/>
          </w:tcPr>
          <w:p w14:paraId="7613392E" w14:textId="267A759B" w:rsidR="00CF4CE0" w:rsidRPr="00DD7F98" w:rsidRDefault="00CF4CE0" w:rsidP="00CF4CE0">
            <w:pPr>
              <w:spacing w:line="276" w:lineRule="auto"/>
              <w:ind w:right="-40"/>
              <w:jc w:val="center"/>
              <w:rPr>
                <w:b/>
                <w:sz w:val="14"/>
                <w:szCs w:val="20"/>
                <w:lang w:val="uk-UA"/>
              </w:rPr>
            </w:pPr>
            <w:r w:rsidRPr="00DD7F98">
              <w:rPr>
                <w:b/>
                <w:sz w:val="14"/>
                <w:szCs w:val="20"/>
                <w:lang w:val="uk-UA"/>
              </w:rPr>
              <w:t>запис</w:t>
            </w:r>
          </w:p>
          <w:p w14:paraId="5A8591AB" w14:textId="77777777" w:rsidR="00CF4CE0" w:rsidRPr="00DD7F98" w:rsidRDefault="00CF4CE0" w:rsidP="00CF4CE0">
            <w:pPr>
              <w:spacing w:line="276" w:lineRule="auto"/>
              <w:ind w:right="-40"/>
              <w:jc w:val="center"/>
              <w:rPr>
                <w:b/>
                <w:i/>
                <w:sz w:val="20"/>
                <w:szCs w:val="20"/>
                <w:u w:val="single"/>
                <w:lang w:val="uk-UA"/>
              </w:rPr>
            </w:pPr>
            <w:r w:rsidRPr="00DD7F98">
              <w:rPr>
                <w:b/>
                <w:sz w:val="14"/>
                <w:szCs w:val="20"/>
                <w:lang w:val="uk-UA"/>
              </w:rPr>
              <w:t>Так або Ні</w:t>
            </w:r>
          </w:p>
        </w:tc>
      </w:tr>
      <w:tr w:rsidR="00CF4CE0" w:rsidRPr="00DD7F98" w14:paraId="14C3E25A" w14:textId="77777777" w:rsidTr="00DD7F98">
        <w:tc>
          <w:tcPr>
            <w:tcW w:w="9639" w:type="dxa"/>
          </w:tcPr>
          <w:p w14:paraId="10B38780" w14:textId="34F9301E" w:rsidR="00CF4CE0" w:rsidRPr="00DD7F98" w:rsidRDefault="00CF4CE0" w:rsidP="00CF4CE0">
            <w:pPr>
              <w:numPr>
                <w:ilvl w:val="0"/>
                <w:numId w:val="16"/>
              </w:numPr>
              <w:tabs>
                <w:tab w:val="left" w:pos="454"/>
              </w:tabs>
              <w:spacing w:before="120" w:line="276" w:lineRule="auto"/>
              <w:ind w:left="29" w:right="-40" w:firstLine="142"/>
              <w:jc w:val="both"/>
              <w:rPr>
                <w:b/>
                <w:i/>
                <w:sz w:val="16"/>
                <w:szCs w:val="20"/>
                <w:u w:val="single"/>
                <w:lang w:val="uk-UA"/>
              </w:rPr>
            </w:pPr>
            <w:r w:rsidRPr="00DD7F98">
              <w:rPr>
                <w:sz w:val="16"/>
                <w:szCs w:val="20"/>
                <w:lang w:val="uk-UA"/>
              </w:rPr>
              <w:t xml:space="preserve">публічне виконання Творів, </w:t>
            </w:r>
            <w:r w:rsidR="00045A3A" w:rsidRPr="00DD7F98">
              <w:rPr>
                <w:sz w:val="16"/>
                <w:szCs w:val="20"/>
                <w:lang w:val="uk-UA"/>
              </w:rPr>
              <w:t xml:space="preserve">в тому числі, публічне виконання Творів на театральній або іншій сцені, постановка Творів, </w:t>
            </w:r>
            <w:r w:rsidRPr="00DD7F98">
              <w:rPr>
                <w:sz w:val="16"/>
                <w:szCs w:val="20"/>
                <w:lang w:val="uk-UA"/>
              </w:rPr>
              <w:t xml:space="preserve">виконання Творів  </w:t>
            </w:r>
          </w:p>
        </w:tc>
        <w:tc>
          <w:tcPr>
            <w:tcW w:w="993" w:type="dxa"/>
          </w:tcPr>
          <w:p w14:paraId="526200C2" w14:textId="77777777" w:rsidR="00CF4CE0" w:rsidRPr="00DD7F98" w:rsidRDefault="00CF4CE0" w:rsidP="00F56B56">
            <w:pPr>
              <w:spacing w:before="120" w:line="276" w:lineRule="auto"/>
              <w:ind w:right="-40"/>
              <w:jc w:val="both"/>
              <w:rPr>
                <w:b/>
                <w:i/>
                <w:sz w:val="20"/>
                <w:szCs w:val="20"/>
                <w:u w:val="single"/>
                <w:lang w:val="uk-UA"/>
              </w:rPr>
            </w:pPr>
          </w:p>
        </w:tc>
      </w:tr>
      <w:tr w:rsidR="00CF4CE0" w:rsidRPr="00DD7F98" w14:paraId="2ABD7637" w14:textId="77777777" w:rsidTr="00DD7F98">
        <w:trPr>
          <w:trHeight w:val="1034"/>
        </w:trPr>
        <w:tc>
          <w:tcPr>
            <w:tcW w:w="9639" w:type="dxa"/>
            <w:tcBorders>
              <w:bottom w:val="single" w:sz="4" w:space="0" w:color="auto"/>
            </w:tcBorders>
          </w:tcPr>
          <w:p w14:paraId="39CF624C" w14:textId="3C80F1FA" w:rsidR="00CF4CE0" w:rsidRPr="00DD7F98" w:rsidRDefault="00606E2A" w:rsidP="00CF4CE0">
            <w:pPr>
              <w:numPr>
                <w:ilvl w:val="0"/>
                <w:numId w:val="16"/>
              </w:numPr>
              <w:tabs>
                <w:tab w:val="left" w:pos="454"/>
              </w:tabs>
              <w:spacing w:before="120" w:line="276" w:lineRule="auto"/>
              <w:ind w:left="29" w:right="-40" w:firstLine="142"/>
              <w:jc w:val="both"/>
              <w:rPr>
                <w:b/>
                <w:i/>
                <w:sz w:val="16"/>
                <w:szCs w:val="20"/>
                <w:u w:val="single"/>
                <w:lang w:val="uk-UA"/>
              </w:rPr>
            </w:pPr>
            <w:r w:rsidRPr="00606E2A">
              <w:rPr>
                <w:sz w:val="16"/>
                <w:szCs w:val="20"/>
                <w:lang w:val="uk-UA"/>
              </w:rPr>
              <w:t>публічне сповіщення, зокрема телебачення (включно з інтернет-телебаченням) та радіо (включно інтернет-радіо), в тому числі в складі аудіовізуальних творів, передачі (телепередачі) тощо. Також Правовласник уповноважує ГО УААСП на отримання (збір) винагороди у випадках, коли Твори згідно діючого законодавства можуть бути використані без згоди Правовласника, але з виплатою йому винагороди  (в тому числі, при здійсненні прав композиторів / авторів слів, які є авторами музичних творів (з текстом або без тексту), використаних в аудіовізуальному творі)</w:t>
            </w:r>
          </w:p>
        </w:tc>
        <w:tc>
          <w:tcPr>
            <w:tcW w:w="993" w:type="dxa"/>
            <w:tcBorders>
              <w:bottom w:val="single" w:sz="4" w:space="0" w:color="auto"/>
            </w:tcBorders>
          </w:tcPr>
          <w:p w14:paraId="63FAE203" w14:textId="77777777" w:rsidR="00CF4CE0" w:rsidRPr="00DD7F98" w:rsidRDefault="00CF4CE0" w:rsidP="00F56B56">
            <w:pPr>
              <w:spacing w:before="120" w:line="276" w:lineRule="auto"/>
              <w:ind w:right="-40"/>
              <w:jc w:val="both"/>
              <w:rPr>
                <w:b/>
                <w:i/>
                <w:sz w:val="20"/>
                <w:szCs w:val="20"/>
                <w:u w:val="single"/>
                <w:lang w:val="uk-UA"/>
              </w:rPr>
            </w:pPr>
          </w:p>
        </w:tc>
      </w:tr>
      <w:tr w:rsidR="00CF4CE0" w:rsidRPr="00DD7F98" w14:paraId="4344179D" w14:textId="77777777" w:rsidTr="00DD7F98">
        <w:trPr>
          <w:trHeight w:val="398"/>
        </w:trPr>
        <w:tc>
          <w:tcPr>
            <w:tcW w:w="9639" w:type="dxa"/>
          </w:tcPr>
          <w:p w14:paraId="416CEFC0" w14:textId="77777777" w:rsidR="00CF4CE0" w:rsidRPr="00DD7F98" w:rsidRDefault="00CF4CE0" w:rsidP="00CF4CE0">
            <w:pPr>
              <w:numPr>
                <w:ilvl w:val="0"/>
                <w:numId w:val="16"/>
              </w:numPr>
              <w:tabs>
                <w:tab w:val="left" w:pos="454"/>
              </w:tabs>
              <w:spacing w:before="120" w:line="276" w:lineRule="auto"/>
              <w:ind w:left="29" w:right="-40" w:firstLine="142"/>
              <w:jc w:val="both"/>
              <w:rPr>
                <w:sz w:val="16"/>
                <w:szCs w:val="20"/>
                <w:lang w:val="uk-UA"/>
              </w:rPr>
            </w:pPr>
            <w:r w:rsidRPr="00DD7F98">
              <w:rPr>
                <w:sz w:val="16"/>
                <w:szCs w:val="20"/>
                <w:lang w:val="uk-UA"/>
              </w:rPr>
              <w:t>ретрансляцію Творів, кабельну ретрансляцію Творів, публічний показ Творів</w:t>
            </w:r>
          </w:p>
        </w:tc>
        <w:tc>
          <w:tcPr>
            <w:tcW w:w="993" w:type="dxa"/>
          </w:tcPr>
          <w:p w14:paraId="0B367571" w14:textId="77777777" w:rsidR="00CF4CE0" w:rsidRPr="00DD7F98" w:rsidRDefault="00CF4CE0" w:rsidP="00F56B56">
            <w:pPr>
              <w:spacing w:before="120" w:line="276" w:lineRule="auto"/>
              <w:ind w:right="-40"/>
              <w:jc w:val="both"/>
              <w:rPr>
                <w:b/>
                <w:i/>
                <w:sz w:val="20"/>
                <w:szCs w:val="20"/>
                <w:u w:val="single"/>
                <w:lang w:val="uk-UA"/>
              </w:rPr>
            </w:pPr>
          </w:p>
        </w:tc>
      </w:tr>
      <w:tr w:rsidR="00CF4CE0" w:rsidRPr="00DD7F98" w14:paraId="722294FF" w14:textId="77777777" w:rsidTr="00DD7F98">
        <w:trPr>
          <w:trHeight w:val="1084"/>
        </w:trPr>
        <w:tc>
          <w:tcPr>
            <w:tcW w:w="9639" w:type="dxa"/>
          </w:tcPr>
          <w:p w14:paraId="264AB848" w14:textId="688135AD" w:rsidR="00CF4CE0" w:rsidRPr="00DD7F98" w:rsidRDefault="00606E2A" w:rsidP="00CF4CE0">
            <w:pPr>
              <w:numPr>
                <w:ilvl w:val="0"/>
                <w:numId w:val="16"/>
              </w:numPr>
              <w:tabs>
                <w:tab w:val="left" w:pos="454"/>
              </w:tabs>
              <w:spacing w:before="120" w:line="276" w:lineRule="auto"/>
              <w:ind w:left="29" w:right="-40" w:firstLine="142"/>
              <w:jc w:val="both"/>
              <w:rPr>
                <w:b/>
                <w:i/>
                <w:sz w:val="16"/>
                <w:szCs w:val="20"/>
                <w:u w:val="single"/>
                <w:lang w:val="uk-UA"/>
              </w:rPr>
            </w:pPr>
            <w:r w:rsidRPr="00606E2A">
              <w:rPr>
                <w:sz w:val="16"/>
                <w:szCs w:val="20"/>
                <w:lang w:val="uk-UA"/>
              </w:rPr>
              <w:t>інтерактивне надання доступу щодо Творів, інші способи доведення до загального відома публіки, публічне виконання, подання Творів до загального відома публіки таким чином, що її представники можуть здійснити доступ до Творів з будь-якого місця і будь-який час за їх власним вибором, зокрема (але не виключно), з метою прослуховування, перегляду, та/або відтворення Творів в мережі Інтернет та інших подібних мережах, в тому числі, з метою надання Користувачам можливості здійснювати в інтерактивному режимі завантаження та</w:t>
            </w:r>
            <w:r w:rsidRPr="00606E2A">
              <w:rPr>
                <w:sz w:val="16"/>
                <w:szCs w:val="20"/>
              </w:rPr>
              <w:t>/</w:t>
            </w:r>
            <w:r w:rsidRPr="00606E2A">
              <w:rPr>
                <w:sz w:val="16"/>
                <w:szCs w:val="20"/>
                <w:lang w:val="uk-UA"/>
              </w:rPr>
              <w:t xml:space="preserve"> або перегляд Творів без завантаження</w:t>
            </w:r>
          </w:p>
        </w:tc>
        <w:tc>
          <w:tcPr>
            <w:tcW w:w="993" w:type="dxa"/>
          </w:tcPr>
          <w:p w14:paraId="1B8C5842" w14:textId="77777777" w:rsidR="00CF4CE0" w:rsidRPr="00DD7F98" w:rsidRDefault="00CF4CE0" w:rsidP="00F56B56">
            <w:pPr>
              <w:spacing w:before="120" w:line="276" w:lineRule="auto"/>
              <w:ind w:right="-40"/>
              <w:jc w:val="both"/>
              <w:rPr>
                <w:b/>
                <w:i/>
                <w:sz w:val="20"/>
                <w:szCs w:val="20"/>
                <w:u w:val="single"/>
                <w:lang w:val="uk-UA"/>
              </w:rPr>
            </w:pPr>
          </w:p>
        </w:tc>
      </w:tr>
      <w:tr w:rsidR="00CF4CE0" w:rsidRPr="00DD7F98" w14:paraId="3197D7DF" w14:textId="77777777" w:rsidTr="00DD7F98">
        <w:trPr>
          <w:trHeight w:val="275"/>
        </w:trPr>
        <w:tc>
          <w:tcPr>
            <w:tcW w:w="9639" w:type="dxa"/>
          </w:tcPr>
          <w:p w14:paraId="33BADD3E" w14:textId="77777777" w:rsidR="00CF4CE0" w:rsidRPr="00DD7F98" w:rsidRDefault="00CF4CE0" w:rsidP="00CF4CE0">
            <w:pPr>
              <w:numPr>
                <w:ilvl w:val="0"/>
                <w:numId w:val="16"/>
              </w:numPr>
              <w:tabs>
                <w:tab w:val="left" w:pos="454"/>
              </w:tabs>
              <w:spacing w:before="120" w:line="276" w:lineRule="auto"/>
              <w:ind w:left="29" w:right="-40" w:firstLine="142"/>
              <w:jc w:val="both"/>
              <w:rPr>
                <w:sz w:val="16"/>
                <w:szCs w:val="20"/>
                <w:lang w:val="uk-UA"/>
              </w:rPr>
            </w:pPr>
            <w:r w:rsidRPr="00DD7F98">
              <w:rPr>
                <w:sz w:val="16"/>
                <w:szCs w:val="20"/>
                <w:lang w:val="uk-UA"/>
              </w:rPr>
              <w:t xml:space="preserve">публічне сповіщення, публічне виконання, публічний показ, інтерактивне надання доступу, інші способи доведення до загального відома публіки, подання Творів до загального відома публіки таким чином, що її представники можуть здійснити доступ до Творів з будь-якого місця і будь-який час за їх власним вибором, з метою прослуховування, перегляду, завантаження Творів в мережі провідної та/або безпровідної телекомунікації, в мережі мобільного зв`язку або комп’ютерних, інтернет мережах та інших подібних мережах у процесі використання Творів </w:t>
            </w:r>
            <w:r w:rsidRPr="00DD7F98">
              <w:rPr>
                <w:b/>
                <w:sz w:val="16"/>
                <w:szCs w:val="20"/>
                <w:lang w:val="uk-UA"/>
              </w:rPr>
              <w:t>у музичних цифрових площадках, музичних додатках і т.п.</w:t>
            </w:r>
          </w:p>
        </w:tc>
        <w:tc>
          <w:tcPr>
            <w:tcW w:w="993" w:type="dxa"/>
          </w:tcPr>
          <w:p w14:paraId="22C66EDD" w14:textId="77777777" w:rsidR="00CF4CE0" w:rsidRPr="00DD7F98" w:rsidRDefault="00CF4CE0" w:rsidP="00F56B56">
            <w:pPr>
              <w:spacing w:before="120" w:line="276" w:lineRule="auto"/>
              <w:ind w:right="-40"/>
              <w:jc w:val="both"/>
              <w:rPr>
                <w:b/>
                <w:i/>
                <w:sz w:val="20"/>
                <w:szCs w:val="20"/>
                <w:u w:val="single"/>
                <w:lang w:val="uk-UA"/>
              </w:rPr>
            </w:pPr>
          </w:p>
        </w:tc>
      </w:tr>
      <w:tr w:rsidR="00DD7F98" w:rsidRPr="00DD7F98" w14:paraId="7104D600" w14:textId="77777777" w:rsidTr="00B87E3B">
        <w:trPr>
          <w:trHeight w:val="316"/>
        </w:trPr>
        <w:tc>
          <w:tcPr>
            <w:tcW w:w="10632" w:type="dxa"/>
            <w:gridSpan w:val="2"/>
          </w:tcPr>
          <w:p w14:paraId="4B1B4A79" w14:textId="657847D6" w:rsidR="00DD7F98" w:rsidRPr="00DD7F98" w:rsidRDefault="00DD7F98" w:rsidP="00F56B56">
            <w:pPr>
              <w:spacing w:before="120" w:line="276" w:lineRule="auto"/>
              <w:ind w:right="-40"/>
              <w:jc w:val="both"/>
              <w:rPr>
                <w:b/>
                <w:i/>
                <w:sz w:val="20"/>
                <w:szCs w:val="20"/>
                <w:u w:val="single"/>
                <w:lang w:val="uk-UA"/>
              </w:rPr>
            </w:pPr>
            <w:r w:rsidRPr="00DD7F98">
              <w:rPr>
                <w:b/>
                <w:i/>
                <w:sz w:val="20"/>
                <w:szCs w:val="20"/>
                <w:u w:val="single"/>
                <w:lang w:val="uk-UA"/>
              </w:rPr>
              <w:t>3.1.2. «Механічне використання»:</w:t>
            </w:r>
          </w:p>
        </w:tc>
      </w:tr>
      <w:tr w:rsidR="00CF4CE0" w:rsidRPr="00DD7F98" w14:paraId="60B61B3D" w14:textId="77777777" w:rsidTr="00DD7F98">
        <w:tc>
          <w:tcPr>
            <w:tcW w:w="9639" w:type="dxa"/>
          </w:tcPr>
          <w:p w14:paraId="6192BA3B" w14:textId="77777777" w:rsidR="00CF4CE0" w:rsidRPr="00DD7F98" w:rsidRDefault="00CF4CE0" w:rsidP="00CF4CE0">
            <w:pPr>
              <w:numPr>
                <w:ilvl w:val="0"/>
                <w:numId w:val="17"/>
              </w:numPr>
              <w:tabs>
                <w:tab w:val="left" w:pos="454"/>
              </w:tabs>
              <w:spacing w:before="120" w:line="276" w:lineRule="auto"/>
              <w:ind w:left="29" w:right="-40" w:firstLine="142"/>
              <w:jc w:val="both"/>
              <w:rPr>
                <w:b/>
                <w:i/>
                <w:sz w:val="16"/>
                <w:szCs w:val="20"/>
                <w:u w:val="single"/>
                <w:lang w:val="uk-UA"/>
              </w:rPr>
            </w:pPr>
            <w:r w:rsidRPr="00DD7F98">
              <w:rPr>
                <w:sz w:val="16"/>
                <w:szCs w:val="20"/>
                <w:lang w:val="uk-UA"/>
              </w:rPr>
              <w:t xml:space="preserve">використання Творів з метою запису, завантаження, відтворення, розповсюдження, інтерактивного надання доступу, розміщення на серверах, буферизації, вбудови, синдиціювання, для зберігання баз даних, кешування, створення архівних копій та для інших технічних цілей  в мережах провідної та/або безпровідної телекомунікації, в мережі мобільного зв`язку або комп’ютерних, інтернет мережах та інших подібних мережах у процесі використання Творів </w:t>
            </w:r>
            <w:r w:rsidRPr="00DD7F98">
              <w:rPr>
                <w:b/>
                <w:sz w:val="16"/>
                <w:szCs w:val="20"/>
                <w:lang w:val="uk-UA"/>
              </w:rPr>
              <w:t>у музичних цифрових площадках, музичних додатках і т.п.</w:t>
            </w:r>
          </w:p>
        </w:tc>
        <w:tc>
          <w:tcPr>
            <w:tcW w:w="993" w:type="dxa"/>
          </w:tcPr>
          <w:p w14:paraId="54FF4991" w14:textId="77777777" w:rsidR="00CF4CE0" w:rsidRPr="00DD7F98" w:rsidRDefault="00CF4CE0" w:rsidP="00F56B56">
            <w:pPr>
              <w:spacing w:before="120" w:line="276" w:lineRule="auto"/>
              <w:ind w:right="-40"/>
              <w:jc w:val="both"/>
              <w:rPr>
                <w:b/>
                <w:i/>
                <w:sz w:val="20"/>
                <w:szCs w:val="20"/>
                <w:u w:val="single"/>
                <w:lang w:val="uk-UA"/>
              </w:rPr>
            </w:pPr>
          </w:p>
        </w:tc>
      </w:tr>
      <w:tr w:rsidR="00CF4CE0" w:rsidRPr="00DD7F98" w14:paraId="01520FD9" w14:textId="77777777" w:rsidTr="00DD7F98">
        <w:tc>
          <w:tcPr>
            <w:tcW w:w="9639" w:type="dxa"/>
          </w:tcPr>
          <w:p w14:paraId="453FCBA7" w14:textId="77777777" w:rsidR="00CF4CE0" w:rsidRPr="00DD7F98" w:rsidRDefault="00CF4CE0" w:rsidP="00CF4CE0">
            <w:pPr>
              <w:numPr>
                <w:ilvl w:val="0"/>
                <w:numId w:val="17"/>
              </w:numPr>
              <w:tabs>
                <w:tab w:val="left" w:pos="454"/>
              </w:tabs>
              <w:spacing w:before="120" w:line="276" w:lineRule="auto"/>
              <w:ind w:left="29" w:right="-40" w:firstLine="142"/>
              <w:jc w:val="both"/>
              <w:rPr>
                <w:sz w:val="16"/>
                <w:szCs w:val="20"/>
                <w:lang w:val="uk-UA"/>
              </w:rPr>
            </w:pPr>
            <w:r w:rsidRPr="00DD7F98">
              <w:rPr>
                <w:sz w:val="16"/>
                <w:szCs w:val="20"/>
                <w:lang w:val="uk-UA"/>
              </w:rPr>
              <w:t>запис, відтворення, розповсюдження, інтерактивного надання доступу, розміщення на серверах, буферизації, вбудови, синдиціювання, для зберігання баз даних, кешування, створення архівних копій та для інших технічних цілей Творів в мережі Інтернет, в тому числі, у формі «караоке»</w:t>
            </w:r>
          </w:p>
        </w:tc>
        <w:tc>
          <w:tcPr>
            <w:tcW w:w="993" w:type="dxa"/>
          </w:tcPr>
          <w:p w14:paraId="3B748D00" w14:textId="77777777" w:rsidR="00CF4CE0" w:rsidRPr="00DD7F98" w:rsidRDefault="00CF4CE0" w:rsidP="00F56B56">
            <w:pPr>
              <w:spacing w:before="120" w:line="276" w:lineRule="auto"/>
              <w:ind w:right="-40"/>
              <w:jc w:val="both"/>
              <w:rPr>
                <w:b/>
                <w:i/>
                <w:sz w:val="20"/>
                <w:szCs w:val="20"/>
                <w:u w:val="single"/>
                <w:lang w:val="uk-UA"/>
              </w:rPr>
            </w:pPr>
          </w:p>
        </w:tc>
      </w:tr>
      <w:tr w:rsidR="00CF4CE0" w:rsidRPr="00DD7F98" w14:paraId="12C81528" w14:textId="77777777" w:rsidTr="00DD7F98">
        <w:tc>
          <w:tcPr>
            <w:tcW w:w="9639" w:type="dxa"/>
          </w:tcPr>
          <w:p w14:paraId="443698F3" w14:textId="77777777" w:rsidR="00CF4CE0" w:rsidRPr="00DD7F98" w:rsidRDefault="00CF4CE0" w:rsidP="00CF4CE0">
            <w:pPr>
              <w:numPr>
                <w:ilvl w:val="0"/>
                <w:numId w:val="17"/>
              </w:numPr>
              <w:tabs>
                <w:tab w:val="left" w:pos="454"/>
              </w:tabs>
              <w:spacing w:before="120" w:line="276" w:lineRule="auto"/>
              <w:ind w:left="29" w:right="-40" w:firstLine="142"/>
              <w:jc w:val="both"/>
              <w:rPr>
                <w:sz w:val="16"/>
                <w:szCs w:val="20"/>
                <w:lang w:val="uk-UA"/>
              </w:rPr>
            </w:pPr>
            <w:r w:rsidRPr="00DD7F98">
              <w:rPr>
                <w:sz w:val="16"/>
                <w:szCs w:val="20"/>
                <w:lang w:val="uk-UA"/>
              </w:rPr>
              <w:t>запис, відтворення та розповсюдження Творів на носіях, в тому числі у формі «караоке»</w:t>
            </w:r>
          </w:p>
        </w:tc>
        <w:tc>
          <w:tcPr>
            <w:tcW w:w="993" w:type="dxa"/>
          </w:tcPr>
          <w:p w14:paraId="7D96870E" w14:textId="77777777" w:rsidR="00CF4CE0" w:rsidRPr="00DD7F98" w:rsidRDefault="00CF4CE0" w:rsidP="00F56B56">
            <w:pPr>
              <w:spacing w:before="120" w:line="276" w:lineRule="auto"/>
              <w:ind w:right="-40"/>
              <w:jc w:val="both"/>
              <w:rPr>
                <w:b/>
                <w:i/>
                <w:sz w:val="20"/>
                <w:szCs w:val="20"/>
                <w:u w:val="single"/>
                <w:lang w:val="uk-UA"/>
              </w:rPr>
            </w:pPr>
          </w:p>
        </w:tc>
      </w:tr>
      <w:tr w:rsidR="00CF4CE0" w:rsidRPr="00DD7F98" w14:paraId="457CE1FA" w14:textId="77777777" w:rsidTr="00DD7F98">
        <w:trPr>
          <w:trHeight w:val="640"/>
        </w:trPr>
        <w:tc>
          <w:tcPr>
            <w:tcW w:w="9639" w:type="dxa"/>
          </w:tcPr>
          <w:p w14:paraId="20E056C1" w14:textId="77777777" w:rsidR="00CF4CE0" w:rsidRPr="00DD7F98" w:rsidRDefault="00CF4CE0" w:rsidP="00CF4CE0">
            <w:pPr>
              <w:numPr>
                <w:ilvl w:val="0"/>
                <w:numId w:val="17"/>
              </w:numPr>
              <w:tabs>
                <w:tab w:val="left" w:pos="454"/>
              </w:tabs>
              <w:spacing w:before="120" w:line="276" w:lineRule="auto"/>
              <w:ind w:left="29" w:right="-40" w:firstLine="142"/>
              <w:jc w:val="both"/>
              <w:rPr>
                <w:sz w:val="16"/>
                <w:szCs w:val="20"/>
                <w:lang w:val="uk-UA"/>
              </w:rPr>
            </w:pPr>
            <w:r w:rsidRPr="00DD7F98">
              <w:rPr>
                <w:sz w:val="16"/>
                <w:szCs w:val="20"/>
                <w:lang w:val="uk-UA"/>
              </w:rPr>
              <w:t>використання Творів у формі «мобільного контенту» (рінгбектони, реалтони, рінгтони, відеотони, фултреки тощо), в тому числі, способами запису, відтворення, розповсюдження та інтерактивного надання доступу щодо Творів</w:t>
            </w:r>
          </w:p>
        </w:tc>
        <w:tc>
          <w:tcPr>
            <w:tcW w:w="993" w:type="dxa"/>
          </w:tcPr>
          <w:p w14:paraId="596CFEEE" w14:textId="77777777" w:rsidR="00CF4CE0" w:rsidRPr="00DD7F98" w:rsidRDefault="00CF4CE0" w:rsidP="00F56B56">
            <w:pPr>
              <w:spacing w:before="120" w:line="276" w:lineRule="auto"/>
              <w:ind w:right="-40"/>
              <w:jc w:val="both"/>
              <w:rPr>
                <w:b/>
                <w:i/>
                <w:sz w:val="20"/>
                <w:szCs w:val="20"/>
                <w:u w:val="single"/>
                <w:lang w:val="uk-UA"/>
              </w:rPr>
            </w:pPr>
          </w:p>
        </w:tc>
      </w:tr>
      <w:tr w:rsidR="00CF4CE0" w:rsidRPr="00DD7F98" w14:paraId="1B53572E" w14:textId="77777777" w:rsidTr="00DD7F98">
        <w:trPr>
          <w:trHeight w:val="1230"/>
        </w:trPr>
        <w:tc>
          <w:tcPr>
            <w:tcW w:w="9639" w:type="dxa"/>
          </w:tcPr>
          <w:p w14:paraId="62F614C7" w14:textId="77777777" w:rsidR="00CF4CE0" w:rsidRPr="00DD7F98" w:rsidRDefault="00CF4CE0" w:rsidP="00CF4CE0">
            <w:pPr>
              <w:numPr>
                <w:ilvl w:val="0"/>
                <w:numId w:val="17"/>
              </w:numPr>
              <w:tabs>
                <w:tab w:val="left" w:pos="454"/>
              </w:tabs>
              <w:spacing w:before="120" w:line="276" w:lineRule="auto"/>
              <w:ind w:left="60" w:right="-40" w:firstLine="141"/>
              <w:jc w:val="both"/>
              <w:rPr>
                <w:sz w:val="16"/>
                <w:szCs w:val="20"/>
                <w:lang w:val="uk-UA"/>
              </w:rPr>
            </w:pPr>
            <w:r w:rsidRPr="00DD7F98">
              <w:rPr>
                <w:sz w:val="16"/>
                <w:szCs w:val="20"/>
                <w:lang w:val="uk-UA"/>
              </w:rPr>
              <w:t>відтворення (запис Творів на електронному носії, в тому числі, запис до пам`яті електронних пристроїв), розповсюдження в електронному вигляді, доведення Творів до загального відома публіки, подання Творів до загального відома публіки таким чином, що її представники можуть здійснити доступ до Творів з будь-якого місця і будь-який час за їх власним вибором в мережі мобільного зв’язку з метою надання можливості Користувачам здійснювати в інтерактивному режимі завантаження та/або прослуховування та</w:t>
            </w:r>
            <w:r w:rsidRPr="00DD7F98">
              <w:rPr>
                <w:sz w:val="16"/>
                <w:szCs w:val="20"/>
              </w:rPr>
              <w:t xml:space="preserve"> /</w:t>
            </w:r>
            <w:r w:rsidRPr="00DD7F98">
              <w:rPr>
                <w:sz w:val="16"/>
                <w:szCs w:val="20"/>
                <w:lang w:val="uk-UA"/>
              </w:rPr>
              <w:t xml:space="preserve"> або перегляд Творів без завантаження; переробка Творів для їх подальшого використання в мобільних телефонах та інших подібних електронних пристроях.</w:t>
            </w:r>
          </w:p>
        </w:tc>
        <w:tc>
          <w:tcPr>
            <w:tcW w:w="993" w:type="dxa"/>
          </w:tcPr>
          <w:p w14:paraId="1587F1C9" w14:textId="77777777" w:rsidR="00CF4CE0" w:rsidRPr="00DD7F98" w:rsidRDefault="00CF4CE0" w:rsidP="00F56B56">
            <w:pPr>
              <w:spacing w:before="120" w:line="276" w:lineRule="auto"/>
              <w:ind w:right="-40"/>
              <w:jc w:val="both"/>
              <w:rPr>
                <w:b/>
                <w:i/>
                <w:sz w:val="20"/>
                <w:szCs w:val="20"/>
                <w:u w:val="single"/>
                <w:lang w:val="uk-UA"/>
              </w:rPr>
            </w:pPr>
          </w:p>
        </w:tc>
      </w:tr>
      <w:tr w:rsidR="00CF4CE0" w:rsidRPr="00DD7F98" w14:paraId="3CFF8A93" w14:textId="77777777" w:rsidTr="00DD7F98">
        <w:trPr>
          <w:trHeight w:val="423"/>
        </w:trPr>
        <w:tc>
          <w:tcPr>
            <w:tcW w:w="9639" w:type="dxa"/>
          </w:tcPr>
          <w:p w14:paraId="67444B29" w14:textId="77777777" w:rsidR="00CF4CE0" w:rsidRPr="00DD7F98" w:rsidRDefault="00CF4CE0" w:rsidP="00CF4CE0">
            <w:pPr>
              <w:numPr>
                <w:ilvl w:val="0"/>
                <w:numId w:val="17"/>
              </w:numPr>
              <w:tabs>
                <w:tab w:val="left" w:pos="454"/>
              </w:tabs>
              <w:spacing w:before="120" w:line="276" w:lineRule="auto"/>
              <w:ind w:left="60" w:right="-40" w:firstLine="141"/>
              <w:jc w:val="both"/>
              <w:rPr>
                <w:sz w:val="16"/>
                <w:szCs w:val="20"/>
                <w:lang w:val="uk-UA"/>
              </w:rPr>
            </w:pPr>
            <w:r w:rsidRPr="00DD7F98">
              <w:rPr>
                <w:sz w:val="16"/>
                <w:szCs w:val="20"/>
                <w:lang w:val="uk-UA"/>
              </w:rPr>
              <w:t>розповсюдження примірників Творів, імпорт та / або експорт примірників Творів, в тому числі, у складі інших творів</w:t>
            </w:r>
          </w:p>
        </w:tc>
        <w:tc>
          <w:tcPr>
            <w:tcW w:w="993" w:type="dxa"/>
          </w:tcPr>
          <w:p w14:paraId="420460BA" w14:textId="77777777" w:rsidR="00CF4CE0" w:rsidRPr="00DD7F98" w:rsidRDefault="00CF4CE0" w:rsidP="00F56B56">
            <w:pPr>
              <w:spacing w:before="120" w:line="276" w:lineRule="auto"/>
              <w:ind w:right="-40"/>
              <w:jc w:val="both"/>
              <w:rPr>
                <w:b/>
                <w:i/>
                <w:sz w:val="20"/>
                <w:szCs w:val="20"/>
                <w:u w:val="single"/>
                <w:lang w:val="uk-UA"/>
              </w:rPr>
            </w:pPr>
          </w:p>
        </w:tc>
      </w:tr>
      <w:tr w:rsidR="00DD7F98" w:rsidRPr="00DD7F98" w14:paraId="078A3A82" w14:textId="77777777" w:rsidTr="00F90C94">
        <w:tc>
          <w:tcPr>
            <w:tcW w:w="10632" w:type="dxa"/>
            <w:gridSpan w:val="2"/>
          </w:tcPr>
          <w:p w14:paraId="26A79EF7" w14:textId="4C805E8B" w:rsidR="00DD7F98" w:rsidRPr="00DD7F98" w:rsidRDefault="00DD7F98" w:rsidP="00F56B56">
            <w:pPr>
              <w:spacing w:before="120" w:line="276" w:lineRule="auto"/>
              <w:ind w:right="-40"/>
              <w:jc w:val="both"/>
              <w:rPr>
                <w:b/>
                <w:i/>
                <w:sz w:val="20"/>
                <w:szCs w:val="20"/>
                <w:u w:val="single"/>
                <w:lang w:val="uk-UA"/>
              </w:rPr>
            </w:pPr>
            <w:r w:rsidRPr="00DD7F98">
              <w:rPr>
                <w:b/>
                <w:i/>
                <w:sz w:val="20"/>
                <w:szCs w:val="20"/>
                <w:u w:val="single"/>
                <w:lang w:val="uk-UA"/>
              </w:rPr>
              <w:t>3.1.3. «Об’єднання та переробка»:</w:t>
            </w:r>
          </w:p>
        </w:tc>
      </w:tr>
      <w:tr w:rsidR="00CF4CE0" w:rsidRPr="00DD7F98" w14:paraId="7AEEB4EA" w14:textId="77777777" w:rsidTr="00DD7F98">
        <w:tc>
          <w:tcPr>
            <w:tcW w:w="9639" w:type="dxa"/>
          </w:tcPr>
          <w:p w14:paraId="5CF3395C" w14:textId="0E442D8E" w:rsidR="00CF4CE0" w:rsidRPr="00DD7F98" w:rsidRDefault="00CF4CE0" w:rsidP="00CF4CE0">
            <w:pPr>
              <w:numPr>
                <w:ilvl w:val="0"/>
                <w:numId w:val="18"/>
              </w:numPr>
              <w:tabs>
                <w:tab w:val="left" w:pos="454"/>
              </w:tabs>
              <w:spacing w:before="120" w:line="276" w:lineRule="auto"/>
              <w:ind w:left="61" w:firstLine="141"/>
              <w:jc w:val="both"/>
              <w:rPr>
                <w:b/>
                <w:i/>
                <w:sz w:val="16"/>
                <w:szCs w:val="20"/>
                <w:u w:val="single"/>
                <w:lang w:val="uk-UA"/>
              </w:rPr>
            </w:pPr>
            <w:r w:rsidRPr="00DD7F98">
              <w:rPr>
                <w:sz w:val="16"/>
                <w:szCs w:val="20"/>
                <w:lang w:val="uk-UA"/>
              </w:rPr>
              <w:t xml:space="preserve">включення Творів (як повністю, так і частково) до складеного(-их) твору(-ів) (як складових частин до баз даних, збірників тощо) та подальше використання Творів у складі такого(-их) складеного(-их) твору(-ів), зокрема (але не виключно): будь-якими способами доведення до загального відома публіки, </w:t>
            </w:r>
            <w:r w:rsidR="00FF0151">
              <w:rPr>
                <w:sz w:val="16"/>
                <w:szCs w:val="20"/>
                <w:lang w:val="uk-UA"/>
              </w:rPr>
              <w:t xml:space="preserve">живого виконання, </w:t>
            </w:r>
            <w:r w:rsidRPr="00DD7F98">
              <w:rPr>
                <w:sz w:val="16"/>
                <w:szCs w:val="20"/>
                <w:lang w:val="uk-UA"/>
              </w:rPr>
              <w:t>а також право на запис, відтворення та розповсюдження, імпорт Творів у складі складеного(-их) твору(-ів) на будь-яких видах носіїв та в мережі Інтернет і т.п.</w:t>
            </w:r>
          </w:p>
        </w:tc>
        <w:tc>
          <w:tcPr>
            <w:tcW w:w="993" w:type="dxa"/>
          </w:tcPr>
          <w:p w14:paraId="79EC57BC" w14:textId="77777777" w:rsidR="00CF4CE0" w:rsidRPr="00DD7F98" w:rsidRDefault="00CF4CE0" w:rsidP="00F56B56">
            <w:pPr>
              <w:spacing w:before="120" w:line="276" w:lineRule="auto"/>
              <w:ind w:right="-40"/>
              <w:jc w:val="both"/>
              <w:rPr>
                <w:b/>
                <w:i/>
                <w:sz w:val="20"/>
                <w:szCs w:val="20"/>
                <w:u w:val="single"/>
                <w:lang w:val="uk-UA"/>
              </w:rPr>
            </w:pPr>
          </w:p>
        </w:tc>
      </w:tr>
      <w:tr w:rsidR="00CF4CE0" w:rsidRPr="00DD7F98" w14:paraId="738EB893" w14:textId="77777777" w:rsidTr="00DD7F98">
        <w:tc>
          <w:tcPr>
            <w:tcW w:w="9639" w:type="dxa"/>
          </w:tcPr>
          <w:p w14:paraId="329F6B52" w14:textId="77777777" w:rsidR="00CF4CE0" w:rsidRPr="00DD7F98" w:rsidRDefault="00CF4CE0" w:rsidP="00CF4CE0">
            <w:pPr>
              <w:numPr>
                <w:ilvl w:val="0"/>
                <w:numId w:val="18"/>
              </w:numPr>
              <w:tabs>
                <w:tab w:val="left" w:pos="454"/>
              </w:tabs>
              <w:spacing w:before="120" w:line="276" w:lineRule="auto"/>
              <w:ind w:left="61" w:firstLine="141"/>
              <w:jc w:val="both"/>
              <w:rPr>
                <w:b/>
                <w:i/>
                <w:sz w:val="16"/>
                <w:szCs w:val="20"/>
                <w:u w:val="single"/>
                <w:lang w:val="uk-UA"/>
              </w:rPr>
            </w:pPr>
            <w:r w:rsidRPr="00DD7F98">
              <w:rPr>
                <w:sz w:val="16"/>
                <w:szCs w:val="20"/>
                <w:lang w:val="uk-UA"/>
              </w:rPr>
              <w:t>включення Творів (як повністю, так і частково) до іншого(-их) твору(-ів), крім складеного (до аудіовізуальних творів, програм організацій мовлення, передач, анонсів і т.п.) та подальше використання Творів у складі такого(-их) твору(-ів), зокрема (але не виключно): публічне виконання, публічне сповіщення, публічний показ, інтерактивне надання доступу, публічне демонстрування, кабельна ретрансляція, інші способи доведення до загального відома публіки Творів у складі іншого(-их) твору(-ів), а також право на запис, відтворення, розповсюдження, імпорт Творів у складі іншого(-их) твору(-ів) на будь-яких видах носіїв та в мережі Інтернет і т.п.</w:t>
            </w:r>
          </w:p>
        </w:tc>
        <w:tc>
          <w:tcPr>
            <w:tcW w:w="993" w:type="dxa"/>
          </w:tcPr>
          <w:p w14:paraId="28E4FB70" w14:textId="77777777" w:rsidR="00CF4CE0" w:rsidRPr="00DD7F98" w:rsidRDefault="00CF4CE0" w:rsidP="00F56B56">
            <w:pPr>
              <w:spacing w:before="120" w:line="276" w:lineRule="auto"/>
              <w:ind w:right="-40"/>
              <w:jc w:val="both"/>
              <w:rPr>
                <w:b/>
                <w:i/>
                <w:sz w:val="20"/>
                <w:szCs w:val="20"/>
                <w:u w:val="single"/>
                <w:lang w:val="uk-UA"/>
              </w:rPr>
            </w:pPr>
          </w:p>
        </w:tc>
      </w:tr>
      <w:tr w:rsidR="00CF4CE0" w:rsidRPr="00DD7F98" w14:paraId="67AC5796" w14:textId="77777777" w:rsidTr="00DD7F98">
        <w:tc>
          <w:tcPr>
            <w:tcW w:w="9639" w:type="dxa"/>
          </w:tcPr>
          <w:p w14:paraId="454BC4C8" w14:textId="11BCBABE" w:rsidR="00CF4CE0" w:rsidRPr="00DD7F98" w:rsidRDefault="00CF4CE0" w:rsidP="00CF4CE0">
            <w:pPr>
              <w:numPr>
                <w:ilvl w:val="0"/>
                <w:numId w:val="18"/>
              </w:numPr>
              <w:tabs>
                <w:tab w:val="left" w:pos="454"/>
              </w:tabs>
              <w:spacing w:before="120" w:line="276" w:lineRule="auto"/>
              <w:ind w:left="61" w:firstLine="141"/>
              <w:jc w:val="both"/>
              <w:rPr>
                <w:sz w:val="16"/>
                <w:szCs w:val="20"/>
                <w:lang w:val="uk-UA"/>
              </w:rPr>
            </w:pPr>
            <w:r w:rsidRPr="00DD7F98">
              <w:rPr>
                <w:sz w:val="16"/>
                <w:szCs w:val="20"/>
                <w:lang w:val="uk-UA"/>
              </w:rPr>
              <w:t xml:space="preserve">синхронізація Творів (як повністю, так і частково), тобто надання права на об’єднання творів різних жанрів (музичний твір, зображення, аудіовізуальний, літературний, драматичний твір тощо) з метою створення мультимедійних творів, відеограм та подальше використання синхронізованих Творів, зокрема (але не виключно): будь-якими способами доведення до загального відома публіки, </w:t>
            </w:r>
            <w:r w:rsidR="00FF0151">
              <w:rPr>
                <w:sz w:val="16"/>
                <w:szCs w:val="20"/>
                <w:lang w:val="uk-UA"/>
              </w:rPr>
              <w:t>живого виконання,</w:t>
            </w:r>
            <w:r w:rsidRPr="00DD7F98">
              <w:rPr>
                <w:sz w:val="16"/>
                <w:szCs w:val="20"/>
                <w:lang w:val="uk-UA"/>
              </w:rPr>
              <w:t xml:space="preserve"> а також, право на запис, відтворення, розповсюдження, імпорт синхронізованих Творів на будь-яких видах носіїв та в мережі Інтернет</w:t>
            </w:r>
          </w:p>
        </w:tc>
        <w:tc>
          <w:tcPr>
            <w:tcW w:w="993" w:type="dxa"/>
          </w:tcPr>
          <w:p w14:paraId="06C8FD5C" w14:textId="77777777" w:rsidR="00CF4CE0" w:rsidRPr="00DD7F98" w:rsidRDefault="00CF4CE0" w:rsidP="00F56B56">
            <w:pPr>
              <w:spacing w:before="120" w:line="276" w:lineRule="auto"/>
              <w:ind w:right="-40"/>
              <w:jc w:val="both"/>
              <w:rPr>
                <w:b/>
                <w:i/>
                <w:sz w:val="16"/>
                <w:szCs w:val="20"/>
                <w:u w:val="single"/>
                <w:lang w:val="uk-UA"/>
              </w:rPr>
            </w:pPr>
          </w:p>
        </w:tc>
      </w:tr>
      <w:tr w:rsidR="00CF4CE0" w:rsidRPr="00DD7F98" w14:paraId="5AC9125D" w14:textId="77777777" w:rsidTr="00DD7F98">
        <w:tc>
          <w:tcPr>
            <w:tcW w:w="9639" w:type="dxa"/>
          </w:tcPr>
          <w:p w14:paraId="59A8F2ED" w14:textId="77777777" w:rsidR="00CF4CE0" w:rsidRPr="00DD7F98" w:rsidRDefault="00CF4CE0" w:rsidP="00CF4CE0">
            <w:pPr>
              <w:numPr>
                <w:ilvl w:val="0"/>
                <w:numId w:val="18"/>
              </w:numPr>
              <w:tabs>
                <w:tab w:val="left" w:pos="454"/>
              </w:tabs>
              <w:spacing w:before="120" w:line="276" w:lineRule="auto"/>
              <w:ind w:hanging="518"/>
              <w:jc w:val="both"/>
              <w:rPr>
                <w:sz w:val="16"/>
                <w:szCs w:val="20"/>
                <w:lang w:val="uk-UA"/>
              </w:rPr>
            </w:pPr>
            <w:r w:rsidRPr="00DD7F98">
              <w:rPr>
                <w:sz w:val="16"/>
                <w:szCs w:val="20"/>
                <w:lang w:val="uk-UA"/>
              </w:rPr>
              <w:lastRenderedPageBreak/>
              <w:t>переробка, переклад, адаптація, аранжування та інші подібні зміни Творів</w:t>
            </w:r>
          </w:p>
        </w:tc>
        <w:tc>
          <w:tcPr>
            <w:tcW w:w="993" w:type="dxa"/>
          </w:tcPr>
          <w:p w14:paraId="417C5B58" w14:textId="77777777" w:rsidR="00CF4CE0" w:rsidRPr="00DD7F98" w:rsidRDefault="00CF4CE0" w:rsidP="00F56B56">
            <w:pPr>
              <w:spacing w:before="120" w:line="276" w:lineRule="auto"/>
              <w:ind w:right="-40"/>
              <w:jc w:val="both"/>
              <w:rPr>
                <w:b/>
                <w:i/>
                <w:sz w:val="16"/>
                <w:szCs w:val="20"/>
                <w:u w:val="single"/>
                <w:lang w:val="uk-UA"/>
              </w:rPr>
            </w:pPr>
          </w:p>
        </w:tc>
      </w:tr>
      <w:tr w:rsidR="00CF4CE0" w:rsidRPr="00DD7F98" w14:paraId="42767E48" w14:textId="77777777" w:rsidTr="00DD7F98">
        <w:trPr>
          <w:trHeight w:val="480"/>
        </w:trPr>
        <w:tc>
          <w:tcPr>
            <w:tcW w:w="9639" w:type="dxa"/>
          </w:tcPr>
          <w:p w14:paraId="6ED259FE" w14:textId="4113ACC1" w:rsidR="00CF4CE0" w:rsidRPr="00DD7F98" w:rsidRDefault="00CF4CE0" w:rsidP="00CF4CE0">
            <w:pPr>
              <w:numPr>
                <w:ilvl w:val="0"/>
                <w:numId w:val="18"/>
              </w:numPr>
              <w:tabs>
                <w:tab w:val="left" w:pos="454"/>
              </w:tabs>
              <w:spacing w:before="120" w:line="276" w:lineRule="auto"/>
              <w:ind w:hanging="518"/>
              <w:jc w:val="both"/>
              <w:rPr>
                <w:sz w:val="16"/>
                <w:szCs w:val="20"/>
                <w:lang w:val="uk-UA"/>
              </w:rPr>
            </w:pPr>
            <w:r w:rsidRPr="00DD7F98">
              <w:rPr>
                <w:sz w:val="16"/>
                <w:szCs w:val="20"/>
                <w:lang w:val="uk-UA"/>
              </w:rPr>
              <w:t>супроводження Творів ілюстраціями (малюнками, фотографіями, зображеннями, в тому числі, графічними зображеннями і т.п.)</w:t>
            </w:r>
            <w:r w:rsidR="00FF0151">
              <w:rPr>
                <w:sz w:val="16"/>
                <w:szCs w:val="20"/>
                <w:lang w:val="uk-UA"/>
              </w:rPr>
              <w:t>, субтитрування, дублювання Творів</w:t>
            </w:r>
          </w:p>
        </w:tc>
        <w:tc>
          <w:tcPr>
            <w:tcW w:w="993" w:type="dxa"/>
          </w:tcPr>
          <w:p w14:paraId="16D347CF" w14:textId="77777777" w:rsidR="00CF4CE0" w:rsidRPr="00DD7F98" w:rsidRDefault="00CF4CE0" w:rsidP="00F56B56">
            <w:pPr>
              <w:spacing w:before="120" w:line="276" w:lineRule="auto"/>
              <w:ind w:right="-40"/>
              <w:jc w:val="both"/>
              <w:rPr>
                <w:b/>
                <w:i/>
                <w:sz w:val="16"/>
                <w:szCs w:val="20"/>
                <w:u w:val="single"/>
                <w:lang w:val="uk-UA"/>
              </w:rPr>
            </w:pPr>
          </w:p>
        </w:tc>
      </w:tr>
      <w:tr w:rsidR="00CF4CE0" w:rsidRPr="00DD7F98" w14:paraId="6F7D6761" w14:textId="77777777" w:rsidTr="00DD7F98">
        <w:trPr>
          <w:trHeight w:val="636"/>
        </w:trPr>
        <w:tc>
          <w:tcPr>
            <w:tcW w:w="9639" w:type="dxa"/>
          </w:tcPr>
          <w:p w14:paraId="56D75ED4" w14:textId="77777777" w:rsidR="00CF4CE0" w:rsidRPr="00DD7F98" w:rsidRDefault="00CF4CE0" w:rsidP="00CF4CE0">
            <w:pPr>
              <w:numPr>
                <w:ilvl w:val="0"/>
                <w:numId w:val="18"/>
              </w:numPr>
              <w:tabs>
                <w:tab w:val="left" w:pos="454"/>
              </w:tabs>
              <w:spacing w:before="120" w:line="276" w:lineRule="auto"/>
              <w:ind w:left="61" w:firstLine="141"/>
              <w:jc w:val="both"/>
              <w:rPr>
                <w:sz w:val="16"/>
                <w:szCs w:val="20"/>
                <w:lang w:val="uk-UA"/>
              </w:rPr>
            </w:pPr>
            <w:r w:rsidRPr="00DD7F98">
              <w:rPr>
                <w:sz w:val="16"/>
                <w:szCs w:val="20"/>
                <w:lang w:val="uk-UA"/>
              </w:rPr>
              <w:t>відтворення Творів повністю або частково (фрагментарно) у складі дитячої іграшки, сувеніру, одягу, графічних зображень або інших предметів (носіїв), в тому числі, «нестандартних носіїв» та їх переробка, передбачена виключно для їх подальшого використання в складі дитячої іграшки, сувеніру чи іншого подібного носія та їх розповсюдження</w:t>
            </w:r>
          </w:p>
        </w:tc>
        <w:tc>
          <w:tcPr>
            <w:tcW w:w="993" w:type="dxa"/>
          </w:tcPr>
          <w:p w14:paraId="1F5DE095" w14:textId="77777777" w:rsidR="00CF4CE0" w:rsidRPr="00DD7F98" w:rsidRDefault="00CF4CE0" w:rsidP="00F56B56">
            <w:pPr>
              <w:spacing w:before="120" w:line="276" w:lineRule="auto"/>
              <w:ind w:right="-40"/>
              <w:jc w:val="both"/>
              <w:rPr>
                <w:b/>
                <w:i/>
                <w:sz w:val="16"/>
                <w:szCs w:val="20"/>
                <w:u w:val="single"/>
                <w:lang w:val="uk-UA"/>
              </w:rPr>
            </w:pPr>
          </w:p>
        </w:tc>
      </w:tr>
      <w:tr w:rsidR="00CF4CE0" w:rsidRPr="00DD7F98" w14:paraId="7D9A16F9" w14:textId="77777777" w:rsidTr="003165D0">
        <w:trPr>
          <w:trHeight w:val="636"/>
        </w:trPr>
        <w:tc>
          <w:tcPr>
            <w:tcW w:w="10632" w:type="dxa"/>
            <w:gridSpan w:val="2"/>
          </w:tcPr>
          <w:p w14:paraId="38F3D75F" w14:textId="77777777" w:rsidR="00CF4CE0" w:rsidRPr="00DD7F98" w:rsidRDefault="00CF4CE0" w:rsidP="00F56B56">
            <w:pPr>
              <w:spacing w:before="120" w:line="276" w:lineRule="auto"/>
              <w:ind w:right="-40"/>
              <w:jc w:val="both"/>
              <w:rPr>
                <w:b/>
                <w:i/>
                <w:sz w:val="16"/>
                <w:szCs w:val="20"/>
                <w:u w:val="single"/>
                <w:lang w:val="uk-UA"/>
              </w:rPr>
            </w:pPr>
            <w:r w:rsidRPr="00DD7F98">
              <w:rPr>
                <w:sz w:val="16"/>
                <w:szCs w:val="20"/>
                <w:lang w:val="uk-UA"/>
              </w:rPr>
              <w:t>При цьому, ГО УААСП має право звернутися до Правовласника стосовно використання Творів шляхом «Об’єднання та переробки», способами передбаченими позиціями 1, 4, 5 та 6 підпункту 3.1.3. Договору.</w:t>
            </w:r>
          </w:p>
        </w:tc>
      </w:tr>
      <w:tr w:rsidR="00CF4CE0" w:rsidRPr="00DD7F98" w14:paraId="3CB68112" w14:textId="77777777" w:rsidTr="001F634C">
        <w:trPr>
          <w:trHeight w:val="294"/>
        </w:trPr>
        <w:tc>
          <w:tcPr>
            <w:tcW w:w="9639" w:type="dxa"/>
          </w:tcPr>
          <w:p w14:paraId="1B7048E4" w14:textId="14E41123" w:rsidR="00CF4CE0" w:rsidRPr="00DD7F98" w:rsidRDefault="00CF4CE0" w:rsidP="00CF4CE0">
            <w:pPr>
              <w:numPr>
                <w:ilvl w:val="2"/>
                <w:numId w:val="22"/>
              </w:numPr>
              <w:spacing w:before="120" w:line="276" w:lineRule="auto"/>
              <w:jc w:val="both"/>
              <w:rPr>
                <w:b/>
                <w:i/>
                <w:vertAlign w:val="subscript"/>
                <w:lang w:val="uk-UA"/>
              </w:rPr>
            </w:pPr>
            <w:r w:rsidRPr="00DD7F98">
              <w:rPr>
                <w:b/>
                <w:i/>
                <w:u w:val="single"/>
                <w:vertAlign w:val="subscript"/>
                <w:lang w:val="uk-UA"/>
              </w:rPr>
              <w:t>«</w:t>
            </w:r>
            <w:r w:rsidR="00045A3A" w:rsidRPr="00DD7F98">
              <w:rPr>
                <w:b/>
                <w:i/>
                <w:u w:val="single"/>
                <w:vertAlign w:val="subscript"/>
                <w:lang w:val="uk-UA"/>
              </w:rPr>
              <w:t>Відтворення в домашніх умовах і в особистих цілях</w:t>
            </w:r>
            <w:r w:rsidRPr="00DD7F98">
              <w:rPr>
                <w:b/>
                <w:i/>
                <w:u w:val="single"/>
                <w:vertAlign w:val="subscript"/>
                <w:lang w:val="uk-UA"/>
              </w:rPr>
              <w:t>»:</w:t>
            </w:r>
          </w:p>
        </w:tc>
        <w:tc>
          <w:tcPr>
            <w:tcW w:w="993" w:type="dxa"/>
          </w:tcPr>
          <w:p w14:paraId="3DA9252D" w14:textId="42FE777A" w:rsidR="00CF4CE0" w:rsidRPr="00DD7F98" w:rsidRDefault="00CF4CE0" w:rsidP="00CF4CE0">
            <w:pPr>
              <w:spacing w:line="276" w:lineRule="auto"/>
              <w:ind w:right="-40"/>
              <w:jc w:val="center"/>
              <w:rPr>
                <w:b/>
                <w:sz w:val="16"/>
                <w:szCs w:val="20"/>
                <w:lang w:val="uk-UA"/>
              </w:rPr>
            </w:pPr>
            <w:r w:rsidRPr="00DD7F98">
              <w:rPr>
                <w:b/>
                <w:sz w:val="16"/>
                <w:szCs w:val="20"/>
                <w:lang w:val="uk-UA"/>
              </w:rPr>
              <w:t>запис</w:t>
            </w:r>
          </w:p>
          <w:p w14:paraId="1D03FABA" w14:textId="77777777" w:rsidR="00CF4CE0" w:rsidRPr="00DD7F98" w:rsidRDefault="00CF4CE0" w:rsidP="00CF4CE0">
            <w:pPr>
              <w:spacing w:line="276" w:lineRule="auto"/>
              <w:ind w:right="-40"/>
              <w:jc w:val="center"/>
              <w:rPr>
                <w:b/>
                <w:i/>
                <w:sz w:val="20"/>
                <w:szCs w:val="20"/>
                <w:u w:val="single"/>
                <w:lang w:val="uk-UA"/>
              </w:rPr>
            </w:pPr>
            <w:r w:rsidRPr="00DD7F98">
              <w:rPr>
                <w:b/>
                <w:sz w:val="16"/>
                <w:szCs w:val="20"/>
                <w:lang w:val="uk-UA"/>
              </w:rPr>
              <w:t>Так або Ні</w:t>
            </w:r>
          </w:p>
        </w:tc>
      </w:tr>
      <w:tr w:rsidR="00CF4CE0" w:rsidRPr="00DD7F98" w14:paraId="2F0FC0AC" w14:textId="77777777" w:rsidTr="00DD7F98">
        <w:tc>
          <w:tcPr>
            <w:tcW w:w="9639" w:type="dxa"/>
          </w:tcPr>
          <w:p w14:paraId="40825EAA" w14:textId="41C569DD" w:rsidR="00CF4CE0" w:rsidRPr="00DD7F98" w:rsidRDefault="00DD7F98" w:rsidP="00DD7F98">
            <w:pPr>
              <w:tabs>
                <w:tab w:val="left" w:pos="312"/>
              </w:tabs>
              <w:ind w:left="171"/>
              <w:jc w:val="both"/>
              <w:rPr>
                <w:b/>
                <w:i/>
                <w:sz w:val="20"/>
                <w:szCs w:val="20"/>
                <w:u w:val="single"/>
                <w:lang w:val="uk-UA"/>
              </w:rPr>
            </w:pPr>
            <w:r>
              <w:rPr>
                <w:sz w:val="16"/>
                <w:szCs w:val="20"/>
                <w:lang w:val="uk-UA"/>
              </w:rPr>
              <w:t xml:space="preserve">1 </w:t>
            </w:r>
            <w:r w:rsidR="00CF4CE0" w:rsidRPr="00DD7F98">
              <w:rPr>
                <w:sz w:val="16"/>
                <w:szCs w:val="20"/>
                <w:lang w:val="uk-UA"/>
              </w:rPr>
              <w:t>Правовласник</w:t>
            </w:r>
            <w:r w:rsidR="00045A3A" w:rsidRPr="00DD7F98">
              <w:rPr>
                <w:sz w:val="16"/>
                <w:szCs w:val="20"/>
                <w:lang w:val="uk-UA"/>
              </w:rPr>
              <w:t xml:space="preserve"> уповноважує ГО УААСП на збір та/або одержання від уповноваженої організації колективного управління винагороди у формі відрахувань з виробників і (або) імпортерів цифрового, аналогового та іншого обладнання і матеріальних носіїв, із застосуванням яких в домашніх умовах і в особистих цілях можливо здійснити відтворення Творів</w:t>
            </w:r>
          </w:p>
        </w:tc>
        <w:tc>
          <w:tcPr>
            <w:tcW w:w="993" w:type="dxa"/>
          </w:tcPr>
          <w:p w14:paraId="64767267" w14:textId="77777777" w:rsidR="00CF4CE0" w:rsidRPr="00DD7F98" w:rsidRDefault="00CF4CE0" w:rsidP="00F56B56">
            <w:pPr>
              <w:spacing w:before="120" w:line="276" w:lineRule="auto"/>
              <w:ind w:right="-40"/>
              <w:jc w:val="both"/>
              <w:rPr>
                <w:b/>
                <w:i/>
                <w:sz w:val="20"/>
                <w:szCs w:val="20"/>
                <w:u w:val="single"/>
                <w:lang w:val="uk-UA"/>
              </w:rPr>
            </w:pPr>
          </w:p>
        </w:tc>
      </w:tr>
      <w:tr w:rsidR="00CF4CE0" w:rsidRPr="00DD7F98" w14:paraId="03FA1020" w14:textId="77777777" w:rsidTr="003165D0">
        <w:tc>
          <w:tcPr>
            <w:tcW w:w="10632" w:type="dxa"/>
            <w:gridSpan w:val="2"/>
          </w:tcPr>
          <w:p w14:paraId="0A5F4581" w14:textId="77777777" w:rsidR="00CF4CE0" w:rsidRPr="00DD7F98" w:rsidRDefault="00CF4CE0" w:rsidP="00F56B56">
            <w:pPr>
              <w:tabs>
                <w:tab w:val="left" w:pos="312"/>
              </w:tabs>
              <w:spacing w:before="120" w:line="276" w:lineRule="auto"/>
              <w:ind w:left="171" w:right="-40" w:hanging="76"/>
              <w:jc w:val="both"/>
              <w:rPr>
                <w:b/>
                <w:i/>
                <w:sz w:val="12"/>
                <w:szCs w:val="20"/>
                <w:u w:val="single"/>
                <w:lang w:val="uk-UA"/>
              </w:rPr>
            </w:pPr>
          </w:p>
        </w:tc>
      </w:tr>
      <w:tr w:rsidR="00CF4CE0" w:rsidRPr="00DD7F98" w14:paraId="2EE6295C" w14:textId="77777777" w:rsidTr="00DD7F98">
        <w:tc>
          <w:tcPr>
            <w:tcW w:w="9639" w:type="dxa"/>
          </w:tcPr>
          <w:p w14:paraId="2B496030" w14:textId="77777777" w:rsidR="00CF4CE0" w:rsidRPr="00DD7F98" w:rsidRDefault="00CF4CE0" w:rsidP="00CF4CE0">
            <w:pPr>
              <w:numPr>
                <w:ilvl w:val="1"/>
                <w:numId w:val="22"/>
              </w:numPr>
              <w:tabs>
                <w:tab w:val="left" w:pos="312"/>
              </w:tabs>
              <w:spacing w:before="120" w:line="276" w:lineRule="auto"/>
              <w:ind w:left="171" w:hanging="76"/>
              <w:jc w:val="both"/>
              <w:rPr>
                <w:sz w:val="20"/>
                <w:szCs w:val="20"/>
                <w:lang w:val="uk-UA"/>
              </w:rPr>
            </w:pPr>
            <w:r w:rsidRPr="00DD7F98">
              <w:rPr>
                <w:sz w:val="18"/>
                <w:szCs w:val="20"/>
                <w:lang w:val="uk-UA"/>
              </w:rPr>
              <w:t xml:space="preserve">Правовласник також передає ГО УААСП виключні майнові права й на інші способи можливого використання Творів, які можуть з’явитися в результаті майбутніх технологічних досягнень або змін у законодавстві України  </w:t>
            </w:r>
          </w:p>
        </w:tc>
        <w:tc>
          <w:tcPr>
            <w:tcW w:w="993" w:type="dxa"/>
          </w:tcPr>
          <w:p w14:paraId="38FBCCA2" w14:textId="77777777" w:rsidR="00CF4CE0" w:rsidRPr="00DD7F98" w:rsidRDefault="00CF4CE0" w:rsidP="00F56B56">
            <w:pPr>
              <w:spacing w:before="120" w:line="276" w:lineRule="auto"/>
              <w:ind w:right="-40"/>
              <w:jc w:val="both"/>
              <w:rPr>
                <w:b/>
                <w:i/>
                <w:sz w:val="20"/>
                <w:szCs w:val="20"/>
                <w:u w:val="single"/>
                <w:lang w:val="uk-UA"/>
              </w:rPr>
            </w:pPr>
          </w:p>
        </w:tc>
      </w:tr>
    </w:tbl>
    <w:p w14:paraId="58B950CB" w14:textId="77777777" w:rsidR="001A55FE" w:rsidRPr="00D44E5E" w:rsidRDefault="001A55FE" w:rsidP="001A55FE">
      <w:pPr>
        <w:pStyle w:val="a4"/>
        <w:spacing w:line="276" w:lineRule="auto"/>
        <w:ind w:left="720"/>
        <w:rPr>
          <w:sz w:val="14"/>
          <w:szCs w:val="22"/>
        </w:rPr>
      </w:pPr>
    </w:p>
    <w:p w14:paraId="585D5F66" w14:textId="77777777" w:rsidR="007560EC" w:rsidRPr="00C159CA" w:rsidRDefault="007560EC" w:rsidP="00B36775">
      <w:pPr>
        <w:pStyle w:val="a4"/>
        <w:numPr>
          <w:ilvl w:val="0"/>
          <w:numId w:val="22"/>
        </w:numPr>
        <w:spacing w:line="276" w:lineRule="auto"/>
        <w:jc w:val="center"/>
        <w:rPr>
          <w:sz w:val="20"/>
        </w:rPr>
      </w:pPr>
      <w:r w:rsidRPr="00C159CA">
        <w:rPr>
          <w:b/>
          <w:sz w:val="20"/>
        </w:rPr>
        <w:t>ТЕРИТОРІЯ</w:t>
      </w:r>
    </w:p>
    <w:p w14:paraId="4E457871" w14:textId="77777777" w:rsidR="00927AB8" w:rsidRPr="00927AB8" w:rsidRDefault="00927AB8" w:rsidP="00927AB8">
      <w:pPr>
        <w:pStyle w:val="11"/>
        <w:numPr>
          <w:ilvl w:val="1"/>
          <w:numId w:val="22"/>
        </w:numPr>
        <w:spacing w:before="120" w:line="276" w:lineRule="auto"/>
        <w:jc w:val="both"/>
        <w:rPr>
          <w:color w:val="000000"/>
          <w:sz w:val="20"/>
          <w:szCs w:val="22"/>
          <w:lang w:val="uk-UA"/>
        </w:rPr>
      </w:pPr>
      <w:r w:rsidRPr="00927AB8">
        <w:rPr>
          <w:color w:val="000000"/>
          <w:sz w:val="20"/>
          <w:szCs w:val="22"/>
          <w:lang w:val="uk-UA"/>
        </w:rPr>
        <w:t>Передача прав, що здійснюється згідно даного Договору розповсюджується на територію:</w:t>
      </w:r>
    </w:p>
    <w:p w14:paraId="5A2A6FA6" w14:textId="06B53D53" w:rsidR="00927AB8" w:rsidRPr="00927AB8" w:rsidRDefault="00927AB8" w:rsidP="00927AB8">
      <w:pPr>
        <w:pStyle w:val="11"/>
        <w:spacing w:line="276" w:lineRule="auto"/>
        <w:ind w:left="360"/>
        <w:jc w:val="right"/>
        <w:rPr>
          <w:i/>
          <w:color w:val="000000"/>
          <w:sz w:val="16"/>
          <w:szCs w:val="16"/>
          <w:lang w:val="uk-UA"/>
        </w:rPr>
      </w:pPr>
      <w:r w:rsidRPr="00927AB8">
        <w:rPr>
          <w:b/>
          <w:color w:val="000000"/>
          <w:sz w:val="16"/>
          <w:szCs w:val="16"/>
        </w:rPr>
        <w:t xml:space="preserve">                                                                                                                                                                           </w:t>
      </w:r>
      <w:r w:rsidRPr="00927AB8">
        <w:rPr>
          <w:b/>
          <w:color w:val="000000"/>
          <w:sz w:val="16"/>
          <w:szCs w:val="16"/>
          <w:lang w:val="uk-UA"/>
        </w:rPr>
        <w:t>підпис</w:t>
      </w:r>
      <w:r w:rsidRPr="00927AB8">
        <w:rPr>
          <w:b/>
          <w:sz w:val="16"/>
          <w:szCs w:val="16"/>
          <w:lang w:val="uk-UA"/>
        </w:rPr>
        <w:t xml:space="preserve"> Правовласник</w:t>
      </w:r>
      <w:r w:rsidRPr="00927AB8">
        <w:rPr>
          <w:b/>
          <w:color w:val="000000"/>
          <w:sz w:val="16"/>
          <w:szCs w:val="16"/>
          <w:lang w:val="uk-UA"/>
        </w:rPr>
        <w:t>а</w:t>
      </w:r>
    </w:p>
    <w:tbl>
      <w:tblPr>
        <w:tblW w:w="961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4"/>
        <w:gridCol w:w="1276"/>
      </w:tblGrid>
      <w:tr w:rsidR="00927AB8" w14:paraId="4A58F7FF" w14:textId="77777777" w:rsidTr="00927AB8">
        <w:trPr>
          <w:trHeight w:val="425"/>
        </w:trPr>
        <w:tc>
          <w:tcPr>
            <w:tcW w:w="8334" w:type="dxa"/>
            <w:tcBorders>
              <w:top w:val="single" w:sz="4" w:space="0" w:color="auto"/>
              <w:left w:val="single" w:sz="4" w:space="0" w:color="auto"/>
              <w:bottom w:val="single" w:sz="4" w:space="0" w:color="auto"/>
              <w:right w:val="single" w:sz="4" w:space="0" w:color="auto"/>
            </w:tcBorders>
            <w:hideMark/>
          </w:tcPr>
          <w:p w14:paraId="290A2306" w14:textId="77777777" w:rsidR="00927AB8" w:rsidRDefault="00927AB8">
            <w:pPr>
              <w:pStyle w:val="11"/>
              <w:tabs>
                <w:tab w:val="left" w:pos="312"/>
              </w:tabs>
              <w:spacing w:before="120" w:line="276" w:lineRule="auto"/>
              <w:ind w:left="0"/>
              <w:rPr>
                <w:b/>
                <w:sz w:val="20"/>
                <w:szCs w:val="20"/>
                <w:lang w:val="uk-UA"/>
              </w:rPr>
            </w:pPr>
            <w:r>
              <w:rPr>
                <w:b/>
                <w:sz w:val="20"/>
                <w:szCs w:val="20"/>
                <w:lang w:val="uk-UA"/>
              </w:rPr>
              <w:t>України</w:t>
            </w:r>
          </w:p>
        </w:tc>
        <w:tc>
          <w:tcPr>
            <w:tcW w:w="1276" w:type="dxa"/>
            <w:tcBorders>
              <w:top w:val="single" w:sz="4" w:space="0" w:color="auto"/>
              <w:left w:val="single" w:sz="4" w:space="0" w:color="auto"/>
              <w:bottom w:val="single" w:sz="4" w:space="0" w:color="auto"/>
              <w:right w:val="single" w:sz="4" w:space="0" w:color="auto"/>
            </w:tcBorders>
          </w:tcPr>
          <w:p w14:paraId="04EE705B" w14:textId="77777777" w:rsidR="00927AB8" w:rsidRDefault="00927AB8">
            <w:pPr>
              <w:pStyle w:val="11"/>
              <w:spacing w:before="120" w:line="276" w:lineRule="auto"/>
              <w:ind w:left="0" w:right="-40"/>
              <w:jc w:val="both"/>
              <w:rPr>
                <w:b/>
                <w:i/>
                <w:sz w:val="20"/>
                <w:szCs w:val="20"/>
                <w:u w:val="single"/>
                <w:lang w:val="uk-UA"/>
              </w:rPr>
            </w:pPr>
          </w:p>
        </w:tc>
      </w:tr>
    </w:tbl>
    <w:p w14:paraId="63746B70" w14:textId="77777777" w:rsidR="0080392B" w:rsidRDefault="0080392B" w:rsidP="0080392B">
      <w:pPr>
        <w:pStyle w:val="11"/>
        <w:spacing w:line="276" w:lineRule="auto"/>
        <w:ind w:left="618"/>
        <w:jc w:val="both"/>
        <w:rPr>
          <w:color w:val="000000"/>
          <w:sz w:val="20"/>
          <w:szCs w:val="22"/>
          <w:lang w:val="uk-UA"/>
        </w:rPr>
      </w:pPr>
    </w:p>
    <w:p w14:paraId="0FBECFF5" w14:textId="77777777" w:rsidR="006F31A7" w:rsidRPr="0091675B" w:rsidRDefault="006F31A7" w:rsidP="007560EC">
      <w:pPr>
        <w:pStyle w:val="11"/>
        <w:widowControl w:val="0"/>
        <w:autoSpaceDE w:val="0"/>
        <w:spacing w:line="276" w:lineRule="auto"/>
        <w:ind w:left="0" w:right="43"/>
        <w:jc w:val="both"/>
        <w:rPr>
          <w:sz w:val="22"/>
          <w:szCs w:val="22"/>
          <w:lang w:val="uk-UA"/>
        </w:rPr>
      </w:pPr>
    </w:p>
    <w:p w14:paraId="65292B06" w14:textId="47551623" w:rsidR="00F72D89" w:rsidRPr="0091675B" w:rsidRDefault="00535780" w:rsidP="0007122F">
      <w:pPr>
        <w:pStyle w:val="a4"/>
        <w:numPr>
          <w:ilvl w:val="0"/>
          <w:numId w:val="22"/>
        </w:numPr>
        <w:spacing w:line="276" w:lineRule="auto"/>
        <w:jc w:val="center"/>
        <w:rPr>
          <w:sz w:val="22"/>
          <w:szCs w:val="22"/>
        </w:rPr>
      </w:pPr>
      <w:r w:rsidRPr="0091675B">
        <w:rPr>
          <w:b/>
          <w:sz w:val="22"/>
          <w:szCs w:val="22"/>
        </w:rPr>
        <w:t xml:space="preserve">ПРАВА, ОБОВ`ЯЗКИ ТА ГАРАНТІЇ ПРАВОВЛАСНИКА </w:t>
      </w:r>
    </w:p>
    <w:p w14:paraId="004C9405" w14:textId="77777777" w:rsidR="0036426C" w:rsidRPr="0091675B" w:rsidRDefault="0036426C" w:rsidP="00B36775">
      <w:pPr>
        <w:pStyle w:val="11"/>
        <w:numPr>
          <w:ilvl w:val="1"/>
          <w:numId w:val="22"/>
        </w:numPr>
        <w:spacing w:line="276" w:lineRule="auto"/>
        <w:ind w:left="0" w:right="-40" w:firstLine="0"/>
        <w:jc w:val="both"/>
        <w:rPr>
          <w:b/>
          <w:sz w:val="22"/>
          <w:szCs w:val="22"/>
          <w:lang w:val="uk-UA"/>
        </w:rPr>
      </w:pPr>
      <w:r w:rsidRPr="0091675B">
        <w:rPr>
          <w:b/>
          <w:sz w:val="22"/>
          <w:szCs w:val="22"/>
          <w:lang w:val="uk-UA"/>
        </w:rPr>
        <w:t xml:space="preserve">Протягом дії даного Договору </w:t>
      </w:r>
      <w:r w:rsidR="00535780" w:rsidRPr="0091675B">
        <w:rPr>
          <w:b/>
          <w:sz w:val="22"/>
          <w:szCs w:val="22"/>
          <w:lang w:val="uk-UA"/>
        </w:rPr>
        <w:t>Правовласник</w:t>
      </w:r>
      <w:r w:rsidRPr="0091675B">
        <w:rPr>
          <w:b/>
          <w:sz w:val="22"/>
          <w:szCs w:val="22"/>
          <w:lang w:val="uk-UA"/>
        </w:rPr>
        <w:t xml:space="preserve"> має право:</w:t>
      </w:r>
    </w:p>
    <w:p w14:paraId="14D74169" w14:textId="77777777" w:rsidR="0036426C" w:rsidRPr="0091675B" w:rsidRDefault="0036426C" w:rsidP="00B36775">
      <w:pPr>
        <w:pStyle w:val="11"/>
        <w:numPr>
          <w:ilvl w:val="2"/>
          <w:numId w:val="23"/>
        </w:numPr>
        <w:spacing w:line="276" w:lineRule="auto"/>
        <w:ind w:right="-40"/>
        <w:jc w:val="both"/>
        <w:rPr>
          <w:sz w:val="22"/>
          <w:szCs w:val="22"/>
          <w:lang w:val="uk-UA"/>
        </w:rPr>
      </w:pPr>
      <w:r w:rsidRPr="0091675B">
        <w:rPr>
          <w:sz w:val="22"/>
          <w:szCs w:val="22"/>
          <w:lang w:val="uk-UA"/>
        </w:rPr>
        <w:t xml:space="preserve">своєчасно отримувати нараховану винагороду, яка належить йому за використання його </w:t>
      </w:r>
      <w:r w:rsidR="008C39D0" w:rsidRPr="0091675B">
        <w:rPr>
          <w:sz w:val="22"/>
          <w:szCs w:val="22"/>
          <w:lang w:val="uk-UA"/>
        </w:rPr>
        <w:t>Т</w:t>
      </w:r>
      <w:r w:rsidRPr="0091675B">
        <w:rPr>
          <w:sz w:val="22"/>
          <w:szCs w:val="22"/>
          <w:lang w:val="uk-UA"/>
        </w:rPr>
        <w:t>ворів, у порядку та терміни, передбачені даним Договором та відповідно до правил, встановлених</w:t>
      </w:r>
      <w:r w:rsidR="00C159CA" w:rsidRPr="0091675B">
        <w:rPr>
          <w:sz w:val="22"/>
          <w:szCs w:val="22"/>
          <w:lang w:val="uk-UA"/>
        </w:rPr>
        <w:t xml:space="preserve"> </w:t>
      </w:r>
      <w:r w:rsidR="005F2322" w:rsidRPr="0091675B">
        <w:rPr>
          <w:sz w:val="22"/>
          <w:szCs w:val="22"/>
          <w:lang w:val="uk-UA"/>
        </w:rPr>
        <w:t>Г</w:t>
      </w:r>
      <w:r w:rsidRPr="0091675B">
        <w:rPr>
          <w:sz w:val="22"/>
          <w:szCs w:val="22"/>
          <w:lang w:val="uk-UA"/>
        </w:rPr>
        <w:t>О УААСП.</w:t>
      </w:r>
    </w:p>
    <w:p w14:paraId="20F51876" w14:textId="77777777" w:rsidR="0036426C" w:rsidRPr="0091675B" w:rsidRDefault="006177B7" w:rsidP="00B36775">
      <w:pPr>
        <w:pStyle w:val="11"/>
        <w:numPr>
          <w:ilvl w:val="2"/>
          <w:numId w:val="23"/>
        </w:numPr>
        <w:spacing w:line="276" w:lineRule="auto"/>
        <w:ind w:right="-40"/>
        <w:jc w:val="both"/>
        <w:rPr>
          <w:sz w:val="22"/>
          <w:szCs w:val="22"/>
          <w:lang w:val="uk-UA"/>
        </w:rPr>
      </w:pPr>
      <w:r w:rsidRPr="0091675B">
        <w:rPr>
          <w:sz w:val="22"/>
          <w:szCs w:val="22"/>
          <w:lang w:val="uk-UA"/>
        </w:rPr>
        <w:t>п</w:t>
      </w:r>
      <w:r w:rsidR="0036426C" w:rsidRPr="0091675B">
        <w:rPr>
          <w:sz w:val="22"/>
          <w:szCs w:val="22"/>
          <w:lang w:val="uk-UA"/>
        </w:rPr>
        <w:t xml:space="preserve">риймати участь в заходах, що організовуються </w:t>
      </w:r>
      <w:r w:rsidR="005F2322" w:rsidRPr="0091675B">
        <w:rPr>
          <w:sz w:val="22"/>
          <w:szCs w:val="22"/>
          <w:lang w:val="uk-UA"/>
        </w:rPr>
        <w:t>Г</w:t>
      </w:r>
      <w:r w:rsidR="0036426C" w:rsidRPr="0091675B">
        <w:rPr>
          <w:sz w:val="22"/>
          <w:szCs w:val="22"/>
          <w:lang w:val="uk-UA"/>
        </w:rPr>
        <w:t>О УААСП.</w:t>
      </w:r>
    </w:p>
    <w:p w14:paraId="75B83B5D" w14:textId="79AFE2F5" w:rsidR="0036426C" w:rsidRPr="0091675B" w:rsidRDefault="0036426C" w:rsidP="00B36775">
      <w:pPr>
        <w:pStyle w:val="11"/>
        <w:numPr>
          <w:ilvl w:val="2"/>
          <w:numId w:val="23"/>
        </w:numPr>
        <w:spacing w:line="276" w:lineRule="auto"/>
        <w:ind w:right="-40"/>
        <w:jc w:val="both"/>
        <w:rPr>
          <w:sz w:val="22"/>
          <w:szCs w:val="22"/>
          <w:lang w:val="uk-UA"/>
        </w:rPr>
      </w:pPr>
      <w:r w:rsidRPr="0091675B">
        <w:rPr>
          <w:sz w:val="22"/>
          <w:szCs w:val="22"/>
          <w:lang w:val="uk-UA"/>
        </w:rPr>
        <w:t xml:space="preserve">за письмовим </w:t>
      </w:r>
      <w:r w:rsidR="006177B7" w:rsidRPr="0091675B">
        <w:rPr>
          <w:sz w:val="22"/>
          <w:szCs w:val="22"/>
          <w:lang w:val="uk-UA"/>
        </w:rPr>
        <w:t>запитом</w:t>
      </w:r>
      <w:r w:rsidR="0020756B" w:rsidRPr="0091675B">
        <w:rPr>
          <w:sz w:val="22"/>
          <w:szCs w:val="22"/>
          <w:lang w:val="uk-UA"/>
        </w:rPr>
        <w:t xml:space="preserve"> </w:t>
      </w:r>
      <w:r w:rsidR="00FF0151" w:rsidRPr="0091675B">
        <w:rPr>
          <w:color w:val="000000"/>
          <w:sz w:val="22"/>
          <w:szCs w:val="22"/>
          <w:lang w:val="uk-UA"/>
        </w:rPr>
        <w:t xml:space="preserve">шляхом направлення листа поштовим відправленням на адресу ГО УААСП або листа </w:t>
      </w:r>
      <w:r w:rsidR="00FF0151" w:rsidRPr="0091675B">
        <w:rPr>
          <w:rFonts w:asciiTheme="majorBidi" w:hAnsiTheme="majorBidi" w:cstheme="majorBidi"/>
          <w:sz w:val="22"/>
          <w:szCs w:val="22"/>
          <w:u w:val="single"/>
          <w:lang w:val="uk-UA"/>
        </w:rPr>
        <w:t xml:space="preserve">з </w:t>
      </w:r>
      <w:r w:rsidR="00FF0151" w:rsidRPr="0091675B">
        <w:rPr>
          <w:rFonts w:asciiTheme="majorBidi" w:hAnsiTheme="majorBidi" w:cstheme="majorBidi"/>
          <w:sz w:val="22"/>
          <w:szCs w:val="22"/>
          <w:lang w:val="uk-UA"/>
        </w:rPr>
        <w:t>електронної поштової адреси Правовласника, зазначеної у Договорі</w:t>
      </w:r>
      <w:r w:rsidR="00E957E5" w:rsidRPr="0091675B">
        <w:rPr>
          <w:rFonts w:asciiTheme="majorBidi" w:hAnsiTheme="majorBidi" w:cstheme="majorBidi"/>
          <w:sz w:val="22"/>
          <w:szCs w:val="22"/>
          <w:lang w:val="uk-UA"/>
        </w:rPr>
        <w:t>,</w:t>
      </w:r>
      <w:r w:rsidR="00FF0151" w:rsidRPr="0091675B">
        <w:rPr>
          <w:color w:val="000000"/>
          <w:sz w:val="22"/>
          <w:szCs w:val="22"/>
          <w:lang w:val="uk-UA"/>
        </w:rPr>
        <w:t xml:space="preserve"> на </w:t>
      </w:r>
      <w:r w:rsidR="00FF0151" w:rsidRPr="0091675B">
        <w:rPr>
          <w:rFonts w:asciiTheme="majorBidi" w:hAnsiTheme="majorBidi" w:cstheme="majorBidi"/>
          <w:sz w:val="22"/>
          <w:szCs w:val="22"/>
          <w:lang w:val="uk-UA"/>
        </w:rPr>
        <w:t>електронну поштову адресу ГО УААСП:</w:t>
      </w:r>
      <w:r w:rsidR="00FF0151" w:rsidRPr="0091675B">
        <w:rPr>
          <w:rFonts w:asciiTheme="majorBidi" w:hAnsiTheme="majorBidi" w:cstheme="majorBidi"/>
          <w:b/>
          <w:bCs/>
          <w:sz w:val="22"/>
          <w:szCs w:val="22"/>
          <w:lang w:val="uk-UA"/>
        </w:rPr>
        <w:t xml:space="preserve"> </w:t>
      </w:r>
      <w:hyperlink r:id="rId9" w:history="1">
        <w:r w:rsidR="00FF0151" w:rsidRPr="0091675B">
          <w:rPr>
            <w:rFonts w:asciiTheme="majorBidi" w:hAnsiTheme="majorBidi" w:cstheme="majorBidi"/>
            <w:sz w:val="22"/>
            <w:szCs w:val="22"/>
            <w:u w:val="single"/>
            <w:lang w:val="uk-UA"/>
          </w:rPr>
          <w:t>info@uacrr.org.ua</w:t>
        </w:r>
      </w:hyperlink>
      <w:r w:rsidR="005F09E4" w:rsidRPr="0091675B">
        <w:rPr>
          <w:rFonts w:asciiTheme="majorBidi" w:hAnsiTheme="majorBidi" w:cstheme="majorBidi"/>
          <w:sz w:val="22"/>
          <w:szCs w:val="22"/>
          <w:u w:val="single"/>
          <w:lang w:val="uk-UA"/>
        </w:rPr>
        <w:t>,</w:t>
      </w:r>
      <w:r w:rsidR="00FF0151" w:rsidRPr="0091675B">
        <w:rPr>
          <w:color w:val="000000"/>
          <w:sz w:val="22"/>
          <w:szCs w:val="22"/>
          <w:lang w:val="uk-UA"/>
        </w:rPr>
        <w:t xml:space="preserve"> </w:t>
      </w:r>
      <w:r w:rsidR="006177B7" w:rsidRPr="0091675B">
        <w:rPr>
          <w:sz w:val="22"/>
          <w:szCs w:val="22"/>
          <w:lang w:val="uk-UA"/>
        </w:rPr>
        <w:t>одержувати</w:t>
      </w:r>
      <w:r w:rsidR="0020756B" w:rsidRPr="0091675B">
        <w:rPr>
          <w:sz w:val="22"/>
          <w:szCs w:val="22"/>
          <w:lang w:val="uk-UA"/>
        </w:rPr>
        <w:t xml:space="preserve"> </w:t>
      </w:r>
      <w:r w:rsidR="006177B7" w:rsidRPr="0091675B">
        <w:rPr>
          <w:sz w:val="22"/>
          <w:szCs w:val="22"/>
          <w:lang w:val="uk-UA"/>
        </w:rPr>
        <w:t xml:space="preserve"> від </w:t>
      </w:r>
      <w:r w:rsidR="005F2322" w:rsidRPr="0091675B">
        <w:rPr>
          <w:sz w:val="22"/>
          <w:szCs w:val="22"/>
          <w:lang w:val="uk-UA"/>
        </w:rPr>
        <w:t>Г</w:t>
      </w:r>
      <w:r w:rsidR="006177B7" w:rsidRPr="0091675B">
        <w:rPr>
          <w:sz w:val="22"/>
          <w:szCs w:val="22"/>
          <w:lang w:val="uk-UA"/>
        </w:rPr>
        <w:t xml:space="preserve">О УААСП </w:t>
      </w:r>
      <w:r w:rsidRPr="0091675B">
        <w:rPr>
          <w:sz w:val="22"/>
          <w:szCs w:val="22"/>
          <w:lang w:val="uk-UA"/>
        </w:rPr>
        <w:t xml:space="preserve"> у 15-денний строк інформацію щодо діяльності </w:t>
      </w:r>
      <w:r w:rsidR="005F2322" w:rsidRPr="0091675B">
        <w:rPr>
          <w:sz w:val="22"/>
          <w:szCs w:val="22"/>
          <w:lang w:val="uk-UA"/>
        </w:rPr>
        <w:t>Г</w:t>
      </w:r>
      <w:r w:rsidRPr="0091675B">
        <w:rPr>
          <w:sz w:val="22"/>
          <w:szCs w:val="22"/>
          <w:lang w:val="uk-UA"/>
        </w:rPr>
        <w:t>О УААСП, а також інформацію щодо нарахованої йому винагороди</w:t>
      </w:r>
      <w:r w:rsidR="00E957E5" w:rsidRPr="0091675B">
        <w:rPr>
          <w:sz w:val="22"/>
          <w:szCs w:val="22"/>
          <w:lang w:val="uk-UA"/>
        </w:rPr>
        <w:t xml:space="preserve"> але не частіше ніж раз у квартал.</w:t>
      </w:r>
    </w:p>
    <w:p w14:paraId="37CA62A9" w14:textId="77777777" w:rsidR="0036426C" w:rsidRPr="0091675B" w:rsidRDefault="0036426C" w:rsidP="00B36775">
      <w:pPr>
        <w:pStyle w:val="11"/>
        <w:numPr>
          <w:ilvl w:val="2"/>
          <w:numId w:val="23"/>
        </w:numPr>
        <w:spacing w:line="276" w:lineRule="auto"/>
        <w:ind w:right="-40"/>
        <w:jc w:val="both"/>
        <w:rPr>
          <w:sz w:val="22"/>
          <w:szCs w:val="22"/>
          <w:lang w:val="uk-UA"/>
        </w:rPr>
      </w:pPr>
      <w:r w:rsidRPr="0091675B">
        <w:rPr>
          <w:sz w:val="22"/>
          <w:szCs w:val="22"/>
          <w:lang w:val="uk-UA"/>
        </w:rPr>
        <w:t xml:space="preserve">своєю письмовою заявою повідомляти </w:t>
      </w:r>
      <w:r w:rsidR="005F2322" w:rsidRPr="0091675B">
        <w:rPr>
          <w:sz w:val="22"/>
          <w:szCs w:val="22"/>
          <w:lang w:val="uk-UA"/>
        </w:rPr>
        <w:t>Г</w:t>
      </w:r>
      <w:r w:rsidRPr="0091675B">
        <w:rPr>
          <w:sz w:val="22"/>
          <w:szCs w:val="22"/>
          <w:lang w:val="uk-UA"/>
        </w:rPr>
        <w:t xml:space="preserve">О УААСП про факти порушення майнових авторських прав, несплату Користувачами авторської винагороди </w:t>
      </w:r>
      <w:r w:rsidR="00535780" w:rsidRPr="0091675B">
        <w:rPr>
          <w:sz w:val="22"/>
          <w:szCs w:val="22"/>
          <w:lang w:val="uk-UA"/>
        </w:rPr>
        <w:t>Правовласник</w:t>
      </w:r>
      <w:r w:rsidRPr="0091675B">
        <w:rPr>
          <w:sz w:val="22"/>
          <w:szCs w:val="22"/>
          <w:lang w:val="uk-UA"/>
        </w:rPr>
        <w:t>у.</w:t>
      </w:r>
    </w:p>
    <w:p w14:paraId="6A37BB3E" w14:textId="77777777" w:rsidR="0036426C" w:rsidRPr="0091675B" w:rsidRDefault="0036426C" w:rsidP="00B36775">
      <w:pPr>
        <w:pStyle w:val="11"/>
        <w:numPr>
          <w:ilvl w:val="2"/>
          <w:numId w:val="23"/>
        </w:numPr>
        <w:spacing w:line="276" w:lineRule="auto"/>
        <w:ind w:right="-40"/>
        <w:jc w:val="both"/>
        <w:rPr>
          <w:sz w:val="22"/>
          <w:szCs w:val="22"/>
          <w:lang w:val="uk-UA"/>
        </w:rPr>
      </w:pPr>
      <w:r w:rsidRPr="0091675B">
        <w:rPr>
          <w:sz w:val="22"/>
          <w:szCs w:val="22"/>
          <w:lang w:val="uk-UA"/>
        </w:rPr>
        <w:t xml:space="preserve">отримувати юридичні та інші консультації, у порядку визначеному </w:t>
      </w:r>
      <w:r w:rsidR="005F2322" w:rsidRPr="0091675B">
        <w:rPr>
          <w:sz w:val="22"/>
          <w:szCs w:val="22"/>
          <w:lang w:val="uk-UA"/>
        </w:rPr>
        <w:t>Г</w:t>
      </w:r>
      <w:r w:rsidRPr="0091675B">
        <w:rPr>
          <w:sz w:val="22"/>
          <w:szCs w:val="22"/>
          <w:lang w:val="uk-UA"/>
        </w:rPr>
        <w:t>О УААСП, з питань щодо його творчої діяльності, використання творів та захисту авторських прав.</w:t>
      </w:r>
    </w:p>
    <w:p w14:paraId="77172F28" w14:textId="77777777" w:rsidR="00DB44B2" w:rsidRPr="0091675B" w:rsidRDefault="0036426C" w:rsidP="00B36775">
      <w:pPr>
        <w:pStyle w:val="11"/>
        <w:numPr>
          <w:ilvl w:val="2"/>
          <w:numId w:val="23"/>
        </w:numPr>
        <w:spacing w:line="276" w:lineRule="auto"/>
        <w:ind w:left="1134" w:right="-40"/>
        <w:jc w:val="both"/>
        <w:rPr>
          <w:sz w:val="22"/>
          <w:szCs w:val="22"/>
          <w:lang w:val="uk-UA"/>
        </w:rPr>
      </w:pPr>
      <w:r w:rsidRPr="0091675B">
        <w:rPr>
          <w:sz w:val="22"/>
          <w:szCs w:val="22"/>
          <w:lang w:val="uk-UA"/>
        </w:rPr>
        <w:t xml:space="preserve">вимагати від </w:t>
      </w:r>
      <w:r w:rsidR="005F2322" w:rsidRPr="0091675B">
        <w:rPr>
          <w:sz w:val="22"/>
          <w:szCs w:val="22"/>
          <w:lang w:val="uk-UA"/>
        </w:rPr>
        <w:t>Г</w:t>
      </w:r>
      <w:r w:rsidRPr="0091675B">
        <w:rPr>
          <w:sz w:val="22"/>
          <w:szCs w:val="22"/>
          <w:lang w:val="uk-UA"/>
        </w:rPr>
        <w:t>О УААСП дотримання умов даного Договору та добросовісного виконання взятих за ним на себе зобов’язань.</w:t>
      </w:r>
    </w:p>
    <w:p w14:paraId="4F79187A" w14:textId="77777777" w:rsidR="0036426C" w:rsidRPr="0091675B" w:rsidRDefault="002D095B" w:rsidP="00B36775">
      <w:pPr>
        <w:pStyle w:val="11"/>
        <w:numPr>
          <w:ilvl w:val="1"/>
          <w:numId w:val="23"/>
        </w:numPr>
        <w:spacing w:line="276" w:lineRule="auto"/>
        <w:ind w:left="0" w:right="-40" w:firstLine="0"/>
        <w:jc w:val="both"/>
        <w:rPr>
          <w:b/>
          <w:sz w:val="22"/>
          <w:szCs w:val="22"/>
          <w:lang w:val="uk-UA"/>
        </w:rPr>
      </w:pPr>
      <w:r w:rsidRPr="0091675B">
        <w:rPr>
          <w:b/>
          <w:sz w:val="22"/>
          <w:szCs w:val="22"/>
          <w:lang w:val="uk-UA"/>
        </w:rPr>
        <w:t>Правовласник</w:t>
      </w:r>
      <w:r w:rsidR="0036426C" w:rsidRPr="0091675B">
        <w:rPr>
          <w:b/>
          <w:sz w:val="22"/>
          <w:szCs w:val="22"/>
          <w:lang w:val="uk-UA"/>
        </w:rPr>
        <w:t xml:space="preserve"> зобов’язується:</w:t>
      </w:r>
    </w:p>
    <w:p w14:paraId="73ACDF67" w14:textId="119D1DA1" w:rsidR="0036426C" w:rsidRPr="0091675B" w:rsidRDefault="0036426C" w:rsidP="00B36775">
      <w:pPr>
        <w:pStyle w:val="11"/>
        <w:numPr>
          <w:ilvl w:val="2"/>
          <w:numId w:val="23"/>
        </w:numPr>
        <w:spacing w:line="276" w:lineRule="auto"/>
        <w:ind w:left="1134" w:right="-40" w:hanging="708"/>
        <w:jc w:val="both"/>
        <w:rPr>
          <w:sz w:val="22"/>
          <w:szCs w:val="22"/>
          <w:lang w:val="uk-UA"/>
        </w:rPr>
      </w:pPr>
      <w:r w:rsidRPr="0091675B">
        <w:rPr>
          <w:sz w:val="22"/>
          <w:szCs w:val="22"/>
          <w:lang w:val="uk-UA"/>
        </w:rPr>
        <w:t xml:space="preserve">не уповноважувати та не доручати третім особам надання дозволів та здійснення збору авторської винагороди (шляхом управління на колективній основі, укладення договору доручення, тощо) за використання творів </w:t>
      </w:r>
      <w:r w:rsidR="002D095B" w:rsidRPr="0091675B">
        <w:rPr>
          <w:sz w:val="22"/>
          <w:szCs w:val="22"/>
          <w:lang w:val="uk-UA"/>
        </w:rPr>
        <w:t>Правовласник</w:t>
      </w:r>
      <w:r w:rsidRPr="0091675B">
        <w:rPr>
          <w:sz w:val="22"/>
          <w:szCs w:val="22"/>
          <w:lang w:val="uk-UA"/>
        </w:rPr>
        <w:t>а способами, передбаченими даним Договором.</w:t>
      </w:r>
    </w:p>
    <w:p w14:paraId="4A035F83" w14:textId="549878EA" w:rsidR="0036426C" w:rsidRPr="0091675B" w:rsidRDefault="007946A3" w:rsidP="00B36775">
      <w:pPr>
        <w:pStyle w:val="11"/>
        <w:spacing w:line="276" w:lineRule="auto"/>
        <w:ind w:left="1134" w:right="-40" w:hanging="708"/>
        <w:jc w:val="both"/>
        <w:rPr>
          <w:sz w:val="22"/>
          <w:szCs w:val="22"/>
          <w:lang w:val="uk-UA"/>
        </w:rPr>
      </w:pPr>
      <w:r w:rsidRPr="0091675B">
        <w:rPr>
          <w:sz w:val="22"/>
          <w:szCs w:val="22"/>
          <w:lang w:val="uk-UA"/>
        </w:rPr>
        <w:t xml:space="preserve">5.2.2. </w:t>
      </w:r>
      <w:r w:rsidR="002102BD" w:rsidRPr="0091675B">
        <w:rPr>
          <w:sz w:val="22"/>
          <w:szCs w:val="22"/>
          <w:lang w:val="uk-UA"/>
        </w:rPr>
        <w:t xml:space="preserve">  </w:t>
      </w:r>
      <w:r w:rsidR="0036426C" w:rsidRPr="0091675B">
        <w:rPr>
          <w:sz w:val="22"/>
          <w:szCs w:val="22"/>
          <w:lang w:val="uk-UA"/>
        </w:rPr>
        <w:t xml:space="preserve">не відмовлятися від авторської винагороди, яка сплачується Користувачами через </w:t>
      </w:r>
      <w:r w:rsidR="005F2322" w:rsidRPr="0091675B">
        <w:rPr>
          <w:sz w:val="22"/>
          <w:szCs w:val="22"/>
          <w:lang w:val="uk-UA"/>
        </w:rPr>
        <w:t>Г</w:t>
      </w:r>
      <w:r w:rsidR="0036426C" w:rsidRPr="0091675B">
        <w:rPr>
          <w:sz w:val="22"/>
          <w:szCs w:val="22"/>
          <w:lang w:val="uk-UA"/>
        </w:rPr>
        <w:t xml:space="preserve">О УААСП, не підписувати самостійно відповідних правочинів на використання </w:t>
      </w:r>
      <w:r w:rsidR="00782E34" w:rsidRPr="0091675B">
        <w:rPr>
          <w:sz w:val="22"/>
          <w:szCs w:val="22"/>
          <w:lang w:val="uk-UA"/>
        </w:rPr>
        <w:t>Т</w:t>
      </w:r>
      <w:r w:rsidR="0036426C" w:rsidRPr="0091675B">
        <w:rPr>
          <w:sz w:val="22"/>
          <w:szCs w:val="22"/>
          <w:lang w:val="uk-UA"/>
        </w:rPr>
        <w:t>ворів та не отримувати авторську винагороду від Користувачів напряму.</w:t>
      </w:r>
    </w:p>
    <w:p w14:paraId="7E741068" w14:textId="77777777" w:rsidR="0036426C" w:rsidRPr="0091675B" w:rsidRDefault="0036426C" w:rsidP="00B36775">
      <w:pPr>
        <w:pStyle w:val="11"/>
        <w:numPr>
          <w:ilvl w:val="2"/>
          <w:numId w:val="24"/>
        </w:numPr>
        <w:spacing w:line="276" w:lineRule="auto"/>
        <w:ind w:right="-40"/>
        <w:jc w:val="both"/>
        <w:rPr>
          <w:sz w:val="22"/>
          <w:szCs w:val="22"/>
          <w:lang w:val="uk-UA"/>
        </w:rPr>
      </w:pPr>
      <w:r w:rsidRPr="0091675B">
        <w:rPr>
          <w:sz w:val="22"/>
          <w:szCs w:val="22"/>
          <w:lang w:val="uk-UA"/>
        </w:rPr>
        <w:t xml:space="preserve">не відмовлятися від пред’явлених </w:t>
      </w:r>
      <w:r w:rsidR="005F2322" w:rsidRPr="0091675B">
        <w:rPr>
          <w:sz w:val="22"/>
          <w:szCs w:val="22"/>
          <w:lang w:val="uk-UA"/>
        </w:rPr>
        <w:t>Г</w:t>
      </w:r>
      <w:r w:rsidRPr="0091675B">
        <w:rPr>
          <w:sz w:val="22"/>
          <w:szCs w:val="22"/>
          <w:lang w:val="uk-UA"/>
        </w:rPr>
        <w:t xml:space="preserve">О УААСП в інтересах </w:t>
      </w:r>
      <w:r w:rsidR="002D095B" w:rsidRPr="0091675B">
        <w:rPr>
          <w:sz w:val="22"/>
          <w:szCs w:val="22"/>
          <w:lang w:val="uk-UA"/>
        </w:rPr>
        <w:t>Правовласник</w:t>
      </w:r>
      <w:r w:rsidRPr="0091675B">
        <w:rPr>
          <w:sz w:val="22"/>
          <w:szCs w:val="22"/>
          <w:lang w:val="uk-UA"/>
        </w:rPr>
        <w:t xml:space="preserve">а вимог (позовів) в органах судових інстанцій без попереднього письмового повідомлення </w:t>
      </w:r>
      <w:r w:rsidR="005F2322" w:rsidRPr="0091675B">
        <w:rPr>
          <w:sz w:val="22"/>
          <w:szCs w:val="22"/>
          <w:lang w:val="uk-UA"/>
        </w:rPr>
        <w:t>Г</w:t>
      </w:r>
      <w:r w:rsidRPr="0091675B">
        <w:rPr>
          <w:sz w:val="22"/>
          <w:szCs w:val="22"/>
          <w:lang w:val="uk-UA"/>
        </w:rPr>
        <w:t xml:space="preserve">О УААСП та сплати </w:t>
      </w:r>
      <w:r w:rsidR="005F2322" w:rsidRPr="0091675B">
        <w:rPr>
          <w:sz w:val="22"/>
          <w:szCs w:val="22"/>
          <w:lang w:val="uk-UA"/>
        </w:rPr>
        <w:t>Г</w:t>
      </w:r>
      <w:r w:rsidRPr="0091675B">
        <w:rPr>
          <w:sz w:val="22"/>
          <w:szCs w:val="22"/>
          <w:lang w:val="uk-UA"/>
        </w:rPr>
        <w:t xml:space="preserve">О УААСП всіх понесених </w:t>
      </w:r>
      <w:r w:rsidR="00C159CA" w:rsidRPr="0091675B">
        <w:rPr>
          <w:sz w:val="22"/>
          <w:szCs w:val="22"/>
          <w:lang w:val="uk-UA"/>
        </w:rPr>
        <w:t xml:space="preserve">                        </w:t>
      </w:r>
      <w:r w:rsidR="005F2322" w:rsidRPr="0091675B">
        <w:rPr>
          <w:sz w:val="22"/>
          <w:szCs w:val="22"/>
          <w:lang w:val="uk-UA"/>
        </w:rPr>
        <w:t>Г</w:t>
      </w:r>
      <w:r w:rsidRPr="0091675B">
        <w:rPr>
          <w:sz w:val="22"/>
          <w:szCs w:val="22"/>
          <w:lang w:val="uk-UA"/>
        </w:rPr>
        <w:t>О УААСП витрат у кожній конкретній справі.</w:t>
      </w:r>
    </w:p>
    <w:p w14:paraId="45A67498" w14:textId="77777777" w:rsidR="0036426C" w:rsidRPr="0091675B" w:rsidRDefault="0036426C" w:rsidP="00B36775">
      <w:pPr>
        <w:pStyle w:val="11"/>
        <w:numPr>
          <w:ilvl w:val="2"/>
          <w:numId w:val="24"/>
        </w:numPr>
        <w:spacing w:line="276" w:lineRule="auto"/>
        <w:ind w:right="-40"/>
        <w:jc w:val="both"/>
        <w:rPr>
          <w:sz w:val="22"/>
          <w:szCs w:val="22"/>
          <w:lang w:val="uk-UA"/>
        </w:rPr>
      </w:pPr>
      <w:r w:rsidRPr="0091675B">
        <w:rPr>
          <w:sz w:val="22"/>
          <w:szCs w:val="22"/>
          <w:lang w:val="uk-UA"/>
        </w:rPr>
        <w:t xml:space="preserve">сприяти </w:t>
      </w:r>
      <w:r w:rsidR="005F2322" w:rsidRPr="0091675B">
        <w:rPr>
          <w:sz w:val="22"/>
          <w:szCs w:val="22"/>
          <w:lang w:val="uk-UA"/>
        </w:rPr>
        <w:t>Г</w:t>
      </w:r>
      <w:r w:rsidRPr="0091675B">
        <w:rPr>
          <w:sz w:val="22"/>
          <w:szCs w:val="22"/>
          <w:lang w:val="uk-UA"/>
        </w:rPr>
        <w:t xml:space="preserve">О УААСП у виявленні та розгляді фактів незаконного використання </w:t>
      </w:r>
      <w:r w:rsidR="00782E34" w:rsidRPr="0091675B">
        <w:rPr>
          <w:sz w:val="22"/>
          <w:szCs w:val="22"/>
          <w:lang w:val="uk-UA"/>
        </w:rPr>
        <w:t>Т</w:t>
      </w:r>
      <w:r w:rsidRPr="0091675B">
        <w:rPr>
          <w:sz w:val="22"/>
          <w:szCs w:val="22"/>
          <w:lang w:val="uk-UA"/>
        </w:rPr>
        <w:t xml:space="preserve">ворів </w:t>
      </w:r>
      <w:r w:rsidR="002D095B" w:rsidRPr="0091675B">
        <w:rPr>
          <w:sz w:val="22"/>
          <w:szCs w:val="22"/>
          <w:lang w:val="uk-UA"/>
        </w:rPr>
        <w:t>Правовласник</w:t>
      </w:r>
      <w:r w:rsidRPr="0091675B">
        <w:rPr>
          <w:sz w:val="22"/>
          <w:szCs w:val="22"/>
          <w:lang w:val="uk-UA"/>
        </w:rPr>
        <w:t>а та сприяти збору доказів щодо цього.</w:t>
      </w:r>
    </w:p>
    <w:p w14:paraId="1DD3CD27" w14:textId="569372AD" w:rsidR="0036426C" w:rsidRPr="0091675B" w:rsidRDefault="0036426C" w:rsidP="00B36775">
      <w:pPr>
        <w:pStyle w:val="11"/>
        <w:numPr>
          <w:ilvl w:val="2"/>
          <w:numId w:val="24"/>
        </w:numPr>
        <w:spacing w:line="276" w:lineRule="auto"/>
        <w:ind w:right="-40"/>
        <w:jc w:val="both"/>
        <w:rPr>
          <w:sz w:val="22"/>
          <w:szCs w:val="22"/>
          <w:lang w:val="uk-UA"/>
        </w:rPr>
      </w:pPr>
      <w:r w:rsidRPr="0091675B">
        <w:rPr>
          <w:sz w:val="22"/>
          <w:szCs w:val="22"/>
          <w:lang w:val="uk-UA"/>
        </w:rPr>
        <w:lastRenderedPageBreak/>
        <w:t xml:space="preserve">письмово повідомляти </w:t>
      </w:r>
      <w:r w:rsidR="005F2322" w:rsidRPr="0091675B">
        <w:rPr>
          <w:sz w:val="22"/>
          <w:szCs w:val="22"/>
          <w:lang w:val="uk-UA"/>
        </w:rPr>
        <w:t>Г</w:t>
      </w:r>
      <w:r w:rsidRPr="0091675B">
        <w:rPr>
          <w:sz w:val="22"/>
          <w:szCs w:val="22"/>
          <w:lang w:val="uk-UA"/>
        </w:rPr>
        <w:t>О УААСП про змі</w:t>
      </w:r>
      <w:r w:rsidR="003B7DFE" w:rsidRPr="0091675B">
        <w:rPr>
          <w:sz w:val="22"/>
          <w:szCs w:val="22"/>
          <w:lang w:val="uk-UA"/>
        </w:rPr>
        <w:t>ну місця проживання, зміну прі</w:t>
      </w:r>
      <w:r w:rsidR="006177B7" w:rsidRPr="0091675B">
        <w:rPr>
          <w:sz w:val="22"/>
          <w:szCs w:val="22"/>
          <w:lang w:val="uk-UA"/>
        </w:rPr>
        <w:t>з</w:t>
      </w:r>
      <w:r w:rsidR="003B7DFE" w:rsidRPr="0091675B">
        <w:rPr>
          <w:sz w:val="22"/>
          <w:szCs w:val="22"/>
          <w:lang w:val="uk-UA"/>
        </w:rPr>
        <w:t>ви</w:t>
      </w:r>
      <w:r w:rsidRPr="0091675B">
        <w:rPr>
          <w:sz w:val="22"/>
          <w:szCs w:val="22"/>
          <w:lang w:val="uk-UA"/>
        </w:rPr>
        <w:t>ща, імені, по-батькові, псевдоніму, зміну банківських реквізитів</w:t>
      </w:r>
      <w:r w:rsidR="00FE76D9" w:rsidRPr="0091675B">
        <w:rPr>
          <w:sz w:val="22"/>
          <w:szCs w:val="22"/>
          <w:lang w:val="uk-UA"/>
        </w:rPr>
        <w:t>,</w:t>
      </w:r>
      <w:r w:rsidRPr="0091675B">
        <w:rPr>
          <w:sz w:val="22"/>
          <w:szCs w:val="22"/>
          <w:lang w:val="uk-UA"/>
        </w:rPr>
        <w:t xml:space="preserve"> шляхом направлення листа поштою</w:t>
      </w:r>
      <w:r w:rsidR="00E957E5" w:rsidRPr="0091675B">
        <w:rPr>
          <w:sz w:val="22"/>
          <w:szCs w:val="22"/>
          <w:lang w:val="uk-UA"/>
        </w:rPr>
        <w:t xml:space="preserve"> та/або на</w:t>
      </w:r>
      <w:r w:rsidR="00E957E5" w:rsidRPr="0091675B">
        <w:rPr>
          <w:color w:val="000000"/>
          <w:sz w:val="22"/>
          <w:szCs w:val="22"/>
          <w:lang w:val="uk-UA"/>
        </w:rPr>
        <w:t xml:space="preserve"> </w:t>
      </w:r>
      <w:r w:rsidR="00E957E5" w:rsidRPr="0091675B">
        <w:rPr>
          <w:rFonts w:asciiTheme="majorBidi" w:hAnsiTheme="majorBidi" w:cstheme="majorBidi"/>
          <w:sz w:val="22"/>
          <w:szCs w:val="22"/>
          <w:lang w:val="uk-UA"/>
        </w:rPr>
        <w:t>електронну поштову адресу ГО УААСП:</w:t>
      </w:r>
      <w:r w:rsidR="00E957E5" w:rsidRPr="0091675B">
        <w:rPr>
          <w:rFonts w:asciiTheme="majorBidi" w:hAnsiTheme="majorBidi" w:cstheme="majorBidi"/>
          <w:b/>
          <w:bCs/>
          <w:sz w:val="22"/>
          <w:szCs w:val="22"/>
          <w:lang w:val="uk-UA"/>
        </w:rPr>
        <w:t xml:space="preserve"> </w:t>
      </w:r>
      <w:hyperlink r:id="rId10" w:history="1">
        <w:r w:rsidR="00E957E5" w:rsidRPr="0091675B">
          <w:rPr>
            <w:rFonts w:asciiTheme="majorBidi" w:hAnsiTheme="majorBidi" w:cstheme="majorBidi"/>
            <w:sz w:val="22"/>
            <w:szCs w:val="22"/>
            <w:u w:val="single"/>
            <w:lang w:val="uk-UA"/>
          </w:rPr>
          <w:t>info@uacrr.org.ua</w:t>
        </w:r>
      </w:hyperlink>
      <w:r w:rsidR="00E957E5" w:rsidRPr="0091675B">
        <w:rPr>
          <w:sz w:val="22"/>
          <w:szCs w:val="22"/>
          <w:lang w:val="uk-UA"/>
        </w:rPr>
        <w:t xml:space="preserve">. </w:t>
      </w:r>
      <w:r w:rsidRPr="0091675B">
        <w:rPr>
          <w:sz w:val="22"/>
          <w:szCs w:val="22"/>
          <w:lang w:val="uk-UA"/>
        </w:rPr>
        <w:t xml:space="preserve"> Зазначена інформація буде врахована</w:t>
      </w:r>
      <w:r w:rsidR="00C159CA" w:rsidRPr="0091675B">
        <w:rPr>
          <w:sz w:val="22"/>
          <w:szCs w:val="22"/>
          <w:lang w:val="uk-UA"/>
        </w:rPr>
        <w:t xml:space="preserve"> </w:t>
      </w:r>
      <w:r w:rsidRPr="0091675B">
        <w:rPr>
          <w:sz w:val="22"/>
          <w:szCs w:val="22"/>
          <w:lang w:val="uk-UA"/>
        </w:rPr>
        <w:t xml:space="preserve"> </w:t>
      </w:r>
      <w:r w:rsidR="005F2322" w:rsidRPr="0091675B">
        <w:rPr>
          <w:sz w:val="22"/>
          <w:szCs w:val="22"/>
          <w:lang w:val="uk-UA"/>
        </w:rPr>
        <w:t>Г</w:t>
      </w:r>
      <w:r w:rsidRPr="0091675B">
        <w:rPr>
          <w:sz w:val="22"/>
          <w:szCs w:val="22"/>
          <w:lang w:val="uk-UA"/>
        </w:rPr>
        <w:t xml:space="preserve">О УААСП, якщо в таких повідомленнях буде зазначено також попередні відомості про </w:t>
      </w:r>
      <w:r w:rsidR="002D095B" w:rsidRPr="0091675B">
        <w:rPr>
          <w:sz w:val="22"/>
          <w:szCs w:val="22"/>
          <w:lang w:val="uk-UA"/>
        </w:rPr>
        <w:t>Правовласник</w:t>
      </w:r>
      <w:r w:rsidRPr="0091675B">
        <w:rPr>
          <w:sz w:val="22"/>
          <w:szCs w:val="22"/>
          <w:lang w:val="uk-UA"/>
        </w:rPr>
        <w:t xml:space="preserve">а. </w:t>
      </w:r>
      <w:r w:rsidR="002D095B" w:rsidRPr="0091675B">
        <w:rPr>
          <w:sz w:val="22"/>
          <w:szCs w:val="22"/>
          <w:lang w:val="uk-UA"/>
        </w:rPr>
        <w:t>Правовласник</w:t>
      </w:r>
      <w:r w:rsidRPr="0091675B">
        <w:rPr>
          <w:sz w:val="22"/>
          <w:szCs w:val="22"/>
          <w:lang w:val="uk-UA"/>
        </w:rPr>
        <w:t xml:space="preserve"> погоджується з тим, що відсутність </w:t>
      </w:r>
      <w:r w:rsidR="005F2322" w:rsidRPr="0091675B">
        <w:rPr>
          <w:sz w:val="22"/>
          <w:szCs w:val="22"/>
          <w:lang w:val="uk-UA"/>
        </w:rPr>
        <w:t>Г</w:t>
      </w:r>
      <w:r w:rsidRPr="0091675B">
        <w:rPr>
          <w:sz w:val="22"/>
          <w:szCs w:val="22"/>
          <w:lang w:val="uk-UA"/>
        </w:rPr>
        <w:t>О УААСП відомостей про зазначені зміни позбавляє</w:t>
      </w:r>
      <w:r w:rsidR="00DD7F98" w:rsidRPr="0091675B">
        <w:rPr>
          <w:sz w:val="22"/>
          <w:szCs w:val="22"/>
          <w:lang w:val="uk-UA"/>
        </w:rPr>
        <w:t xml:space="preserve"> </w:t>
      </w:r>
      <w:r w:rsidR="005F2322" w:rsidRPr="0091675B">
        <w:rPr>
          <w:sz w:val="22"/>
          <w:szCs w:val="22"/>
          <w:lang w:val="uk-UA"/>
        </w:rPr>
        <w:t>Г</w:t>
      </w:r>
      <w:r w:rsidRPr="0091675B">
        <w:rPr>
          <w:sz w:val="22"/>
          <w:szCs w:val="22"/>
          <w:lang w:val="uk-UA"/>
        </w:rPr>
        <w:t>О УААСП належним чином виконувати свої обов’язки за даним Договором і звільняє</w:t>
      </w:r>
      <w:r w:rsidR="002D095B" w:rsidRPr="0091675B">
        <w:rPr>
          <w:sz w:val="22"/>
          <w:szCs w:val="22"/>
          <w:lang w:val="uk-UA"/>
        </w:rPr>
        <w:t xml:space="preserve"> </w:t>
      </w:r>
      <w:r w:rsidR="005F2322" w:rsidRPr="0091675B">
        <w:rPr>
          <w:sz w:val="22"/>
          <w:szCs w:val="22"/>
          <w:lang w:val="uk-UA"/>
        </w:rPr>
        <w:t>Г</w:t>
      </w:r>
      <w:r w:rsidRPr="0091675B">
        <w:rPr>
          <w:sz w:val="22"/>
          <w:szCs w:val="22"/>
          <w:lang w:val="uk-UA"/>
        </w:rPr>
        <w:t>О УААСП від відповідальності за можливі негативні наслідки.</w:t>
      </w:r>
    </w:p>
    <w:p w14:paraId="61721427" w14:textId="77777777" w:rsidR="0036426C" w:rsidRPr="0091675B" w:rsidRDefault="0036426C" w:rsidP="00B36775">
      <w:pPr>
        <w:pStyle w:val="11"/>
        <w:numPr>
          <w:ilvl w:val="2"/>
          <w:numId w:val="24"/>
        </w:numPr>
        <w:spacing w:line="276" w:lineRule="auto"/>
        <w:ind w:right="-40"/>
        <w:jc w:val="both"/>
        <w:rPr>
          <w:sz w:val="22"/>
          <w:szCs w:val="22"/>
          <w:lang w:val="uk-UA"/>
        </w:rPr>
      </w:pPr>
      <w:r w:rsidRPr="0091675B">
        <w:rPr>
          <w:sz w:val="22"/>
          <w:szCs w:val="22"/>
          <w:lang w:val="uk-UA"/>
        </w:rPr>
        <w:t xml:space="preserve">надати </w:t>
      </w:r>
      <w:r w:rsidR="005F2322" w:rsidRPr="0091675B">
        <w:rPr>
          <w:sz w:val="22"/>
          <w:szCs w:val="22"/>
          <w:lang w:val="uk-UA"/>
        </w:rPr>
        <w:t>Г</w:t>
      </w:r>
      <w:r w:rsidRPr="0091675B">
        <w:rPr>
          <w:sz w:val="22"/>
          <w:szCs w:val="22"/>
          <w:lang w:val="uk-UA"/>
        </w:rPr>
        <w:t>О УААСП інформацію про усіх співавторів творів (у т.ч. інформацію про їхнє можливе місцезнаходження), майнові права на які за даним Договором передано у колективне управління</w:t>
      </w:r>
      <w:r w:rsidR="00C159CA" w:rsidRPr="0091675B">
        <w:rPr>
          <w:sz w:val="22"/>
          <w:szCs w:val="22"/>
          <w:lang w:val="uk-UA"/>
        </w:rPr>
        <w:t xml:space="preserve"> </w:t>
      </w:r>
      <w:r w:rsidR="005F2322" w:rsidRPr="0091675B">
        <w:rPr>
          <w:sz w:val="22"/>
          <w:szCs w:val="22"/>
          <w:lang w:val="uk-UA"/>
        </w:rPr>
        <w:t>Г</w:t>
      </w:r>
      <w:r w:rsidRPr="0091675B">
        <w:rPr>
          <w:sz w:val="22"/>
          <w:szCs w:val="22"/>
          <w:lang w:val="uk-UA"/>
        </w:rPr>
        <w:t xml:space="preserve">О УААСП, а також, за наявності, надати аналогічну інформацію про правонаступників таких співавторів та інших осіб, яким також належать майнові права на передані ним до </w:t>
      </w:r>
      <w:r w:rsidR="005F2322" w:rsidRPr="0091675B">
        <w:rPr>
          <w:sz w:val="22"/>
          <w:szCs w:val="22"/>
          <w:lang w:val="uk-UA"/>
        </w:rPr>
        <w:t>Г</w:t>
      </w:r>
      <w:r w:rsidRPr="0091675B">
        <w:rPr>
          <w:sz w:val="22"/>
          <w:szCs w:val="22"/>
          <w:lang w:val="uk-UA"/>
        </w:rPr>
        <w:t xml:space="preserve">О УААСП у колективне управління </w:t>
      </w:r>
      <w:r w:rsidR="00782E34" w:rsidRPr="0091675B">
        <w:rPr>
          <w:sz w:val="22"/>
          <w:szCs w:val="22"/>
          <w:lang w:val="uk-UA"/>
        </w:rPr>
        <w:t>Т</w:t>
      </w:r>
      <w:r w:rsidRPr="0091675B">
        <w:rPr>
          <w:sz w:val="22"/>
          <w:szCs w:val="22"/>
          <w:lang w:val="uk-UA"/>
        </w:rPr>
        <w:t>вори.</w:t>
      </w:r>
    </w:p>
    <w:p w14:paraId="707C04D7" w14:textId="77777777" w:rsidR="0036426C" w:rsidRPr="0091675B" w:rsidRDefault="0036426C" w:rsidP="00B36775">
      <w:pPr>
        <w:pStyle w:val="11"/>
        <w:numPr>
          <w:ilvl w:val="1"/>
          <w:numId w:val="24"/>
        </w:numPr>
        <w:spacing w:line="276" w:lineRule="auto"/>
        <w:ind w:right="-40"/>
        <w:jc w:val="both"/>
        <w:rPr>
          <w:b/>
          <w:sz w:val="22"/>
          <w:szCs w:val="22"/>
          <w:lang w:val="uk-UA"/>
        </w:rPr>
      </w:pPr>
      <w:r w:rsidRPr="0091675B">
        <w:rPr>
          <w:b/>
          <w:sz w:val="22"/>
          <w:szCs w:val="22"/>
          <w:lang w:val="uk-UA"/>
        </w:rPr>
        <w:t xml:space="preserve"> </w:t>
      </w:r>
      <w:r w:rsidR="002D095B" w:rsidRPr="0091675B">
        <w:rPr>
          <w:b/>
          <w:sz w:val="22"/>
          <w:szCs w:val="22"/>
          <w:lang w:val="uk-UA"/>
        </w:rPr>
        <w:t>Правовласник</w:t>
      </w:r>
      <w:r w:rsidRPr="0091675B">
        <w:rPr>
          <w:b/>
          <w:sz w:val="22"/>
          <w:szCs w:val="22"/>
          <w:lang w:val="uk-UA"/>
        </w:rPr>
        <w:t xml:space="preserve"> заявляє та гарантує:</w:t>
      </w:r>
    </w:p>
    <w:p w14:paraId="60D2A2CA" w14:textId="5B758A34" w:rsidR="0036426C" w:rsidRPr="0091675B" w:rsidRDefault="002102BD" w:rsidP="00B36775">
      <w:pPr>
        <w:pStyle w:val="11"/>
        <w:spacing w:line="276" w:lineRule="auto"/>
        <w:ind w:left="1134" w:right="-40" w:hanging="921"/>
        <w:jc w:val="both"/>
        <w:rPr>
          <w:sz w:val="22"/>
          <w:szCs w:val="22"/>
          <w:lang w:val="uk-UA"/>
        </w:rPr>
      </w:pPr>
      <w:r w:rsidRPr="0091675B">
        <w:rPr>
          <w:b/>
          <w:sz w:val="22"/>
          <w:szCs w:val="22"/>
          <w:lang w:val="uk-UA"/>
        </w:rPr>
        <w:t xml:space="preserve">    </w:t>
      </w:r>
      <w:r w:rsidRPr="0091675B">
        <w:rPr>
          <w:sz w:val="22"/>
          <w:szCs w:val="22"/>
          <w:lang w:val="uk-UA"/>
        </w:rPr>
        <w:t xml:space="preserve">5.3.1.  </w:t>
      </w:r>
      <w:r w:rsidR="0036426C" w:rsidRPr="0091675B">
        <w:rPr>
          <w:sz w:val="22"/>
          <w:szCs w:val="22"/>
          <w:lang w:val="uk-UA"/>
        </w:rPr>
        <w:t>достовірність та (або) дійсність всіх даних та документ</w:t>
      </w:r>
      <w:r w:rsidR="00F3471D" w:rsidRPr="0091675B">
        <w:rPr>
          <w:sz w:val="22"/>
          <w:szCs w:val="22"/>
          <w:lang w:val="uk-UA"/>
        </w:rPr>
        <w:t xml:space="preserve">ів, які надаватимуться </w:t>
      </w:r>
      <w:r w:rsidR="005F2322" w:rsidRPr="0091675B">
        <w:rPr>
          <w:sz w:val="22"/>
          <w:szCs w:val="22"/>
          <w:lang w:val="uk-UA"/>
        </w:rPr>
        <w:t>Г</w:t>
      </w:r>
      <w:r w:rsidR="00F3471D" w:rsidRPr="0091675B">
        <w:rPr>
          <w:sz w:val="22"/>
          <w:szCs w:val="22"/>
          <w:lang w:val="uk-UA"/>
        </w:rPr>
        <w:t>О УААСП</w:t>
      </w:r>
      <w:r w:rsidR="0036426C" w:rsidRPr="0091675B">
        <w:rPr>
          <w:sz w:val="22"/>
          <w:szCs w:val="22"/>
          <w:lang w:val="uk-UA"/>
        </w:rPr>
        <w:t xml:space="preserve"> для декларування </w:t>
      </w:r>
      <w:r w:rsidR="00BE6E09" w:rsidRPr="0091675B">
        <w:rPr>
          <w:sz w:val="22"/>
          <w:szCs w:val="22"/>
          <w:lang w:val="uk-UA"/>
        </w:rPr>
        <w:t>Т</w:t>
      </w:r>
      <w:r w:rsidR="0036426C" w:rsidRPr="0091675B">
        <w:rPr>
          <w:sz w:val="22"/>
          <w:szCs w:val="22"/>
          <w:lang w:val="uk-UA"/>
        </w:rPr>
        <w:t xml:space="preserve">ворів </w:t>
      </w:r>
      <w:r w:rsidR="002D095B" w:rsidRPr="0091675B">
        <w:rPr>
          <w:sz w:val="22"/>
          <w:szCs w:val="22"/>
          <w:lang w:val="uk-UA"/>
        </w:rPr>
        <w:t>Правовласник</w:t>
      </w:r>
      <w:r w:rsidR="0036426C" w:rsidRPr="0091675B">
        <w:rPr>
          <w:sz w:val="22"/>
          <w:szCs w:val="22"/>
          <w:lang w:val="uk-UA"/>
        </w:rPr>
        <w:t xml:space="preserve">а, а також те, що здійснене на підставі таких даних декларування не порушує будь-яких прав третіх осіб, у зв’язку з чим </w:t>
      </w:r>
      <w:r w:rsidR="002D095B" w:rsidRPr="0091675B">
        <w:rPr>
          <w:sz w:val="22"/>
          <w:szCs w:val="22"/>
          <w:lang w:val="uk-UA"/>
        </w:rPr>
        <w:t>Правовласник</w:t>
      </w:r>
      <w:r w:rsidR="0036426C" w:rsidRPr="0091675B">
        <w:rPr>
          <w:sz w:val="22"/>
          <w:szCs w:val="22"/>
          <w:lang w:val="uk-UA"/>
        </w:rPr>
        <w:t xml:space="preserve"> несе повну юридичну відповідальність.</w:t>
      </w:r>
    </w:p>
    <w:p w14:paraId="4976A1C9" w14:textId="1AA2CB81" w:rsidR="00D44E5E" w:rsidRPr="0091675B" w:rsidRDefault="0036426C" w:rsidP="003165D0">
      <w:pPr>
        <w:pStyle w:val="11"/>
        <w:numPr>
          <w:ilvl w:val="2"/>
          <w:numId w:val="28"/>
        </w:numPr>
        <w:spacing w:line="276" w:lineRule="auto"/>
        <w:ind w:right="-40"/>
        <w:jc w:val="both"/>
        <w:rPr>
          <w:b/>
          <w:sz w:val="22"/>
          <w:szCs w:val="22"/>
          <w:lang w:val="uk-UA"/>
        </w:rPr>
      </w:pPr>
      <w:r w:rsidRPr="0091675B">
        <w:rPr>
          <w:sz w:val="22"/>
          <w:szCs w:val="22"/>
          <w:lang w:val="uk-UA"/>
        </w:rPr>
        <w:t xml:space="preserve">що на момент укладання даного Договору не зв’язаний будь-яким договором чи угодою, що може тим чи іншим чином перешкодити повному чи частковому здійсненню всіх положень даного Договору (в т.ч. договору з іншою організацією, відповідно до положень якого </w:t>
      </w:r>
      <w:r w:rsidR="002D095B" w:rsidRPr="0091675B">
        <w:rPr>
          <w:sz w:val="22"/>
          <w:szCs w:val="22"/>
          <w:lang w:val="uk-UA"/>
        </w:rPr>
        <w:t>Правовласник</w:t>
      </w:r>
      <w:r w:rsidRPr="0091675B">
        <w:rPr>
          <w:sz w:val="22"/>
          <w:szCs w:val="22"/>
          <w:lang w:val="uk-UA"/>
        </w:rPr>
        <w:t xml:space="preserve"> доручає такій організації здійснювати функції з колективного управління майновими авторськими правами. У випадку наявності такого договору, попередньо підписаного </w:t>
      </w:r>
      <w:r w:rsidR="002D095B" w:rsidRPr="0091675B">
        <w:rPr>
          <w:sz w:val="22"/>
          <w:szCs w:val="22"/>
          <w:lang w:val="uk-UA"/>
        </w:rPr>
        <w:t>Правовласник</w:t>
      </w:r>
      <w:r w:rsidRPr="0091675B">
        <w:rPr>
          <w:sz w:val="22"/>
          <w:szCs w:val="22"/>
          <w:lang w:val="uk-UA"/>
        </w:rPr>
        <w:t xml:space="preserve">ом, </w:t>
      </w:r>
      <w:r w:rsidR="002D095B" w:rsidRPr="0091675B">
        <w:rPr>
          <w:sz w:val="22"/>
          <w:szCs w:val="22"/>
          <w:lang w:val="uk-UA"/>
        </w:rPr>
        <w:t>Правовласник</w:t>
      </w:r>
      <w:r w:rsidRPr="0091675B">
        <w:rPr>
          <w:sz w:val="22"/>
          <w:szCs w:val="22"/>
          <w:lang w:val="uk-UA"/>
        </w:rPr>
        <w:t xml:space="preserve"> зобов’язується розірвати таки</w:t>
      </w:r>
      <w:r w:rsidR="006177B7" w:rsidRPr="0091675B">
        <w:rPr>
          <w:sz w:val="22"/>
          <w:szCs w:val="22"/>
          <w:lang w:val="uk-UA"/>
        </w:rPr>
        <w:t>й договір до підписання даного Д</w:t>
      </w:r>
      <w:r w:rsidRPr="0091675B">
        <w:rPr>
          <w:sz w:val="22"/>
          <w:szCs w:val="22"/>
          <w:lang w:val="uk-UA"/>
        </w:rPr>
        <w:t>оговору).</w:t>
      </w:r>
    </w:p>
    <w:p w14:paraId="2EB23350" w14:textId="0CFF3EB2" w:rsidR="00F72D89" w:rsidRPr="0091675B" w:rsidRDefault="006177B7" w:rsidP="003165D0">
      <w:pPr>
        <w:pStyle w:val="11"/>
        <w:numPr>
          <w:ilvl w:val="0"/>
          <w:numId w:val="28"/>
        </w:numPr>
        <w:spacing w:line="276" w:lineRule="auto"/>
        <w:ind w:right="-40"/>
        <w:jc w:val="center"/>
        <w:rPr>
          <w:b/>
          <w:sz w:val="22"/>
          <w:szCs w:val="22"/>
        </w:rPr>
      </w:pPr>
      <w:r w:rsidRPr="0091675B">
        <w:rPr>
          <w:b/>
          <w:sz w:val="22"/>
          <w:szCs w:val="22"/>
        </w:rPr>
        <w:t>ПРАВА ТА</w:t>
      </w:r>
      <w:r w:rsidR="0036426C" w:rsidRPr="0091675B">
        <w:rPr>
          <w:b/>
          <w:sz w:val="22"/>
          <w:szCs w:val="22"/>
        </w:rPr>
        <w:t xml:space="preserve"> ОБОВ`Я</w:t>
      </w:r>
      <w:r w:rsidR="00117B1B" w:rsidRPr="0091675B">
        <w:rPr>
          <w:b/>
          <w:sz w:val="22"/>
          <w:szCs w:val="22"/>
        </w:rPr>
        <w:t>ЗКИ Г</w:t>
      </w:r>
      <w:r w:rsidR="0036426C" w:rsidRPr="0091675B">
        <w:rPr>
          <w:b/>
          <w:sz w:val="22"/>
          <w:szCs w:val="22"/>
        </w:rPr>
        <w:t>О УААСП</w:t>
      </w:r>
    </w:p>
    <w:p w14:paraId="3F3BEC55" w14:textId="77777777" w:rsidR="0036426C" w:rsidRPr="0091675B" w:rsidRDefault="002D095B" w:rsidP="00B36775">
      <w:pPr>
        <w:pStyle w:val="a4"/>
        <w:numPr>
          <w:ilvl w:val="1"/>
          <w:numId w:val="18"/>
        </w:numPr>
        <w:spacing w:line="276" w:lineRule="auto"/>
        <w:rPr>
          <w:b/>
          <w:sz w:val="22"/>
          <w:szCs w:val="22"/>
        </w:rPr>
      </w:pPr>
      <w:r w:rsidRPr="0091675B">
        <w:rPr>
          <w:b/>
          <w:sz w:val="22"/>
          <w:szCs w:val="22"/>
        </w:rPr>
        <w:t xml:space="preserve"> </w:t>
      </w:r>
      <w:r w:rsidR="005F2322" w:rsidRPr="0091675B">
        <w:rPr>
          <w:b/>
          <w:sz w:val="22"/>
          <w:szCs w:val="22"/>
        </w:rPr>
        <w:t>Г</w:t>
      </w:r>
      <w:r w:rsidR="0036426C" w:rsidRPr="0091675B">
        <w:rPr>
          <w:b/>
          <w:sz w:val="22"/>
          <w:szCs w:val="22"/>
        </w:rPr>
        <w:t>О УААСП має</w:t>
      </w:r>
      <w:r w:rsidR="005B02ED" w:rsidRPr="0091675B">
        <w:rPr>
          <w:b/>
          <w:sz w:val="22"/>
          <w:szCs w:val="22"/>
        </w:rPr>
        <w:t xml:space="preserve"> </w:t>
      </w:r>
      <w:r w:rsidR="0036426C" w:rsidRPr="0091675B">
        <w:rPr>
          <w:b/>
          <w:sz w:val="22"/>
          <w:szCs w:val="22"/>
        </w:rPr>
        <w:t>право:</w:t>
      </w:r>
    </w:p>
    <w:p w14:paraId="78E64D05" w14:textId="77777777" w:rsidR="0036426C" w:rsidRPr="0091675B" w:rsidRDefault="007C1B5B" w:rsidP="00B36775">
      <w:pPr>
        <w:pStyle w:val="a4"/>
        <w:numPr>
          <w:ilvl w:val="2"/>
          <w:numId w:val="18"/>
        </w:numPr>
        <w:spacing w:line="276" w:lineRule="auto"/>
        <w:ind w:right="-36"/>
        <w:rPr>
          <w:sz w:val="22"/>
          <w:szCs w:val="22"/>
        </w:rPr>
      </w:pPr>
      <w:r w:rsidRPr="0091675B">
        <w:rPr>
          <w:sz w:val="22"/>
          <w:szCs w:val="22"/>
        </w:rPr>
        <w:t>утримувати із сум зібраного доходу від прав збір за управління, відрахування, передбачені даним Договором, діючими</w:t>
      </w:r>
      <w:r w:rsidR="00F574B7" w:rsidRPr="0091675B">
        <w:rPr>
          <w:sz w:val="22"/>
          <w:szCs w:val="22"/>
        </w:rPr>
        <w:t xml:space="preserve"> у </w:t>
      </w:r>
      <w:r w:rsidR="005F2322" w:rsidRPr="0091675B">
        <w:rPr>
          <w:sz w:val="22"/>
          <w:szCs w:val="22"/>
        </w:rPr>
        <w:t>Г</w:t>
      </w:r>
      <w:r w:rsidR="00F574B7" w:rsidRPr="0091675B">
        <w:rPr>
          <w:sz w:val="22"/>
          <w:szCs w:val="22"/>
        </w:rPr>
        <w:t>О УААСП Правил</w:t>
      </w:r>
      <w:r w:rsidR="00E4170E" w:rsidRPr="0091675B">
        <w:rPr>
          <w:sz w:val="22"/>
          <w:szCs w:val="22"/>
        </w:rPr>
        <w:t>ами</w:t>
      </w:r>
      <w:r w:rsidR="00F574B7" w:rsidRPr="0091675B">
        <w:rPr>
          <w:sz w:val="22"/>
          <w:szCs w:val="22"/>
        </w:rPr>
        <w:t xml:space="preserve"> розподілу</w:t>
      </w:r>
      <w:r w:rsidR="002025C5" w:rsidRPr="0091675B">
        <w:rPr>
          <w:sz w:val="22"/>
          <w:szCs w:val="22"/>
        </w:rPr>
        <w:t xml:space="preserve"> доходу від прав, Правил</w:t>
      </w:r>
      <w:r w:rsidR="00E4170E" w:rsidRPr="0091675B">
        <w:rPr>
          <w:sz w:val="22"/>
          <w:szCs w:val="22"/>
        </w:rPr>
        <w:t>ами</w:t>
      </w:r>
      <w:r w:rsidR="002025C5" w:rsidRPr="0091675B">
        <w:rPr>
          <w:sz w:val="22"/>
          <w:szCs w:val="22"/>
        </w:rPr>
        <w:t xml:space="preserve"> утримання з доходів від прав, Положення</w:t>
      </w:r>
      <w:r w:rsidR="00E4170E" w:rsidRPr="0091675B">
        <w:rPr>
          <w:sz w:val="22"/>
          <w:szCs w:val="22"/>
        </w:rPr>
        <w:t>ми</w:t>
      </w:r>
      <w:r w:rsidR="002025C5" w:rsidRPr="0091675B">
        <w:rPr>
          <w:sz w:val="22"/>
          <w:szCs w:val="22"/>
        </w:rPr>
        <w:t xml:space="preserve"> про порядок формування та використання коштів спеціального фонду </w:t>
      </w:r>
      <w:r w:rsidR="00FE76D9" w:rsidRPr="0091675B">
        <w:rPr>
          <w:sz w:val="22"/>
          <w:szCs w:val="22"/>
        </w:rPr>
        <w:t>та Статутом</w:t>
      </w:r>
      <w:r w:rsidR="00F23E6E" w:rsidRPr="0091675B">
        <w:rPr>
          <w:sz w:val="22"/>
          <w:szCs w:val="22"/>
        </w:rPr>
        <w:t>.</w:t>
      </w:r>
    </w:p>
    <w:p w14:paraId="3625B858" w14:textId="26972EAD" w:rsidR="00F23E6E" w:rsidRPr="0091675B" w:rsidRDefault="00527B66" w:rsidP="00B36775">
      <w:pPr>
        <w:pStyle w:val="a4"/>
        <w:numPr>
          <w:ilvl w:val="2"/>
          <w:numId w:val="18"/>
        </w:numPr>
        <w:spacing w:line="276" w:lineRule="auto"/>
        <w:ind w:right="-36"/>
        <w:rPr>
          <w:sz w:val="22"/>
          <w:szCs w:val="22"/>
        </w:rPr>
      </w:pPr>
      <w:r w:rsidRPr="0091675B">
        <w:rPr>
          <w:sz w:val="22"/>
          <w:szCs w:val="22"/>
        </w:rPr>
        <w:t>в</w:t>
      </w:r>
      <w:r w:rsidR="00F23E6E" w:rsidRPr="0091675B">
        <w:rPr>
          <w:sz w:val="22"/>
          <w:szCs w:val="22"/>
        </w:rPr>
        <w:t xml:space="preserve">становлювати фіксовані мінімальні ставки, тарифи авторської винагороди за використання творів відповідно до правил, встановлених органами управління </w:t>
      </w:r>
      <w:r w:rsidR="005F2322" w:rsidRPr="0091675B">
        <w:rPr>
          <w:sz w:val="22"/>
          <w:szCs w:val="22"/>
        </w:rPr>
        <w:t>Г</w:t>
      </w:r>
      <w:r w:rsidR="00F23E6E" w:rsidRPr="0091675B">
        <w:rPr>
          <w:sz w:val="22"/>
          <w:szCs w:val="22"/>
        </w:rPr>
        <w:t xml:space="preserve">О УААСП та використовувати їх при укладенні договорів з користувачами творів </w:t>
      </w:r>
      <w:r w:rsidR="002D095B" w:rsidRPr="0091675B">
        <w:rPr>
          <w:sz w:val="22"/>
          <w:szCs w:val="22"/>
        </w:rPr>
        <w:t>Правовласник</w:t>
      </w:r>
      <w:r w:rsidR="00F23E6E" w:rsidRPr="0091675B">
        <w:rPr>
          <w:sz w:val="22"/>
          <w:szCs w:val="22"/>
        </w:rPr>
        <w:t>а.</w:t>
      </w:r>
    </w:p>
    <w:p w14:paraId="601DE7CD" w14:textId="77777777" w:rsidR="00F23E6E" w:rsidRPr="0091675B" w:rsidRDefault="00F23E6E" w:rsidP="00B36775">
      <w:pPr>
        <w:pStyle w:val="a4"/>
        <w:numPr>
          <w:ilvl w:val="2"/>
          <w:numId w:val="18"/>
        </w:numPr>
        <w:spacing w:line="276" w:lineRule="auto"/>
        <w:ind w:right="-36"/>
        <w:rPr>
          <w:sz w:val="22"/>
          <w:szCs w:val="22"/>
        </w:rPr>
      </w:pPr>
      <w:r w:rsidRPr="0091675B">
        <w:rPr>
          <w:sz w:val="22"/>
          <w:szCs w:val="22"/>
        </w:rPr>
        <w:t xml:space="preserve">у випадку порушення третіми особами майнових авторських прав </w:t>
      </w:r>
      <w:r w:rsidR="002D095B" w:rsidRPr="0091675B">
        <w:rPr>
          <w:sz w:val="22"/>
          <w:szCs w:val="22"/>
        </w:rPr>
        <w:t>Правовласник</w:t>
      </w:r>
      <w:r w:rsidRPr="0091675B">
        <w:rPr>
          <w:sz w:val="22"/>
          <w:szCs w:val="22"/>
        </w:rPr>
        <w:t xml:space="preserve">а, переданих в колективне управління </w:t>
      </w:r>
      <w:r w:rsidR="005F2322" w:rsidRPr="0091675B">
        <w:rPr>
          <w:sz w:val="22"/>
          <w:szCs w:val="22"/>
        </w:rPr>
        <w:t>Г</w:t>
      </w:r>
      <w:r w:rsidRPr="0091675B">
        <w:rPr>
          <w:sz w:val="22"/>
          <w:szCs w:val="22"/>
        </w:rPr>
        <w:t xml:space="preserve">О УААСП, остання без повідомлення та без індивідуальних довіреностей (доручень) в кожному випадку має право складати та подавати </w:t>
      </w:r>
      <w:r w:rsidR="001D38CF" w:rsidRPr="0091675B">
        <w:rPr>
          <w:sz w:val="22"/>
          <w:szCs w:val="22"/>
        </w:rPr>
        <w:t xml:space="preserve">від імені </w:t>
      </w:r>
      <w:r w:rsidR="002D095B" w:rsidRPr="0091675B">
        <w:rPr>
          <w:sz w:val="22"/>
          <w:szCs w:val="22"/>
        </w:rPr>
        <w:t>Правовласник</w:t>
      </w:r>
      <w:r w:rsidR="001D38CF" w:rsidRPr="0091675B">
        <w:rPr>
          <w:sz w:val="22"/>
          <w:szCs w:val="22"/>
        </w:rPr>
        <w:t xml:space="preserve">а </w:t>
      </w:r>
      <w:r w:rsidRPr="0091675B">
        <w:rPr>
          <w:sz w:val="22"/>
          <w:szCs w:val="22"/>
        </w:rPr>
        <w:t>(пред</w:t>
      </w:r>
      <w:r w:rsidR="001D38CF" w:rsidRPr="0091675B">
        <w:rPr>
          <w:sz w:val="22"/>
          <w:szCs w:val="22"/>
        </w:rPr>
        <w:t>`</w:t>
      </w:r>
      <w:r w:rsidRPr="0091675B">
        <w:rPr>
          <w:sz w:val="22"/>
          <w:szCs w:val="22"/>
        </w:rPr>
        <w:t>являти)</w:t>
      </w:r>
      <w:r w:rsidR="001D38CF" w:rsidRPr="0091675B">
        <w:rPr>
          <w:sz w:val="22"/>
          <w:szCs w:val="22"/>
        </w:rPr>
        <w:t xml:space="preserve"> позовні заяви, претензії та здійснювати інші, передбачені законодавством України, заходи для захисту майнових авторських прав переданих в колективне управління </w:t>
      </w:r>
      <w:r w:rsidR="005F2322" w:rsidRPr="0091675B">
        <w:rPr>
          <w:sz w:val="22"/>
          <w:szCs w:val="22"/>
        </w:rPr>
        <w:t>Г</w:t>
      </w:r>
      <w:r w:rsidR="001D38CF" w:rsidRPr="0091675B">
        <w:rPr>
          <w:sz w:val="22"/>
          <w:szCs w:val="22"/>
        </w:rPr>
        <w:t>О УААСП.</w:t>
      </w:r>
    </w:p>
    <w:p w14:paraId="76528986" w14:textId="77777777" w:rsidR="001D38CF" w:rsidRPr="0091675B" w:rsidRDefault="001D38CF" w:rsidP="00B36775">
      <w:pPr>
        <w:pStyle w:val="a4"/>
        <w:numPr>
          <w:ilvl w:val="2"/>
          <w:numId w:val="18"/>
        </w:numPr>
        <w:spacing w:line="276" w:lineRule="auto"/>
        <w:ind w:right="-36"/>
        <w:rPr>
          <w:sz w:val="22"/>
          <w:szCs w:val="22"/>
        </w:rPr>
      </w:pPr>
      <w:r w:rsidRPr="0091675B">
        <w:rPr>
          <w:sz w:val="22"/>
          <w:szCs w:val="22"/>
        </w:rPr>
        <w:t xml:space="preserve">одержувати від </w:t>
      </w:r>
      <w:r w:rsidR="002D095B" w:rsidRPr="0091675B">
        <w:rPr>
          <w:sz w:val="22"/>
          <w:szCs w:val="22"/>
        </w:rPr>
        <w:t>Правовласник</w:t>
      </w:r>
      <w:r w:rsidRPr="0091675B">
        <w:rPr>
          <w:sz w:val="22"/>
          <w:szCs w:val="22"/>
        </w:rPr>
        <w:t xml:space="preserve">а документи, що підтверджують повноваження і гарантії </w:t>
      </w:r>
      <w:r w:rsidR="002D095B" w:rsidRPr="0091675B">
        <w:rPr>
          <w:sz w:val="22"/>
          <w:szCs w:val="22"/>
        </w:rPr>
        <w:t>Правовласник</w:t>
      </w:r>
      <w:r w:rsidRPr="0091675B">
        <w:rPr>
          <w:sz w:val="22"/>
          <w:szCs w:val="22"/>
        </w:rPr>
        <w:t>а за даним Договором.</w:t>
      </w:r>
    </w:p>
    <w:p w14:paraId="5772C2A7" w14:textId="006BB7E6" w:rsidR="001D38CF" w:rsidRPr="0091675B" w:rsidRDefault="001D38CF" w:rsidP="00B36775">
      <w:pPr>
        <w:pStyle w:val="a4"/>
        <w:numPr>
          <w:ilvl w:val="2"/>
          <w:numId w:val="18"/>
        </w:numPr>
        <w:spacing w:line="276" w:lineRule="auto"/>
        <w:ind w:right="-36"/>
        <w:rPr>
          <w:sz w:val="22"/>
          <w:szCs w:val="22"/>
        </w:rPr>
      </w:pPr>
      <w:r w:rsidRPr="0091675B">
        <w:rPr>
          <w:sz w:val="22"/>
          <w:szCs w:val="22"/>
        </w:rPr>
        <w:t xml:space="preserve">збирати, розподіляти згідно з </w:t>
      </w:r>
      <w:r w:rsidR="002025C5" w:rsidRPr="0091675B">
        <w:rPr>
          <w:sz w:val="22"/>
          <w:szCs w:val="22"/>
        </w:rPr>
        <w:t>Правил</w:t>
      </w:r>
      <w:r w:rsidR="00E4170E" w:rsidRPr="0091675B">
        <w:rPr>
          <w:sz w:val="22"/>
          <w:szCs w:val="22"/>
        </w:rPr>
        <w:t>ами</w:t>
      </w:r>
      <w:r w:rsidR="002025C5" w:rsidRPr="0091675B">
        <w:rPr>
          <w:sz w:val="22"/>
          <w:szCs w:val="22"/>
        </w:rPr>
        <w:t xml:space="preserve"> розподілу доходу від прав</w:t>
      </w:r>
      <w:r w:rsidR="00A40D67" w:rsidRPr="0091675B">
        <w:rPr>
          <w:sz w:val="22"/>
          <w:szCs w:val="22"/>
        </w:rPr>
        <w:t xml:space="preserve"> </w:t>
      </w:r>
      <w:r w:rsidR="005F2322" w:rsidRPr="0091675B">
        <w:rPr>
          <w:sz w:val="22"/>
          <w:szCs w:val="22"/>
        </w:rPr>
        <w:t>Г</w:t>
      </w:r>
      <w:r w:rsidRPr="0091675B">
        <w:rPr>
          <w:sz w:val="22"/>
          <w:szCs w:val="22"/>
        </w:rPr>
        <w:t xml:space="preserve">О УААСП і виплачувати авторську винагороду, яка належить </w:t>
      </w:r>
      <w:r w:rsidR="002D095B" w:rsidRPr="0091675B">
        <w:rPr>
          <w:sz w:val="22"/>
          <w:szCs w:val="22"/>
        </w:rPr>
        <w:t>Правовласник</w:t>
      </w:r>
      <w:r w:rsidRPr="0091675B">
        <w:rPr>
          <w:sz w:val="22"/>
          <w:szCs w:val="22"/>
        </w:rPr>
        <w:t>у</w:t>
      </w:r>
      <w:r w:rsidR="00F21A22" w:rsidRPr="0091675B">
        <w:rPr>
          <w:sz w:val="22"/>
          <w:szCs w:val="22"/>
        </w:rPr>
        <w:t>, отриману від Користувачів</w:t>
      </w:r>
      <w:r w:rsidR="00EC6665" w:rsidRPr="0091675B">
        <w:rPr>
          <w:sz w:val="22"/>
          <w:szCs w:val="22"/>
        </w:rPr>
        <w:t>.</w:t>
      </w:r>
    </w:p>
    <w:p w14:paraId="68A26CF0" w14:textId="6706ECE6" w:rsidR="00F21A22" w:rsidRPr="0091675B" w:rsidRDefault="00F21A22" w:rsidP="00B36775">
      <w:pPr>
        <w:pStyle w:val="a4"/>
        <w:numPr>
          <w:ilvl w:val="2"/>
          <w:numId w:val="18"/>
        </w:numPr>
        <w:spacing w:line="276" w:lineRule="auto"/>
        <w:ind w:right="-36"/>
        <w:rPr>
          <w:sz w:val="22"/>
          <w:szCs w:val="22"/>
        </w:rPr>
      </w:pPr>
      <w:r w:rsidRPr="0091675B">
        <w:rPr>
          <w:sz w:val="22"/>
          <w:szCs w:val="22"/>
        </w:rPr>
        <w:t xml:space="preserve">включати до </w:t>
      </w:r>
      <w:r w:rsidR="00C204CC" w:rsidRPr="0091675B">
        <w:rPr>
          <w:sz w:val="22"/>
          <w:szCs w:val="22"/>
        </w:rPr>
        <w:t>каталог</w:t>
      </w:r>
      <w:r w:rsidRPr="0091675B">
        <w:rPr>
          <w:sz w:val="22"/>
          <w:szCs w:val="22"/>
        </w:rPr>
        <w:t xml:space="preserve">у </w:t>
      </w:r>
      <w:r w:rsidR="005F2322" w:rsidRPr="0091675B">
        <w:rPr>
          <w:sz w:val="22"/>
          <w:szCs w:val="22"/>
        </w:rPr>
        <w:t>Г</w:t>
      </w:r>
      <w:r w:rsidRPr="0091675B">
        <w:rPr>
          <w:sz w:val="22"/>
          <w:szCs w:val="22"/>
        </w:rPr>
        <w:t xml:space="preserve">О УААСП назви </w:t>
      </w:r>
      <w:r w:rsidR="00782E34" w:rsidRPr="0091675B">
        <w:rPr>
          <w:sz w:val="22"/>
          <w:szCs w:val="22"/>
        </w:rPr>
        <w:t>Т</w:t>
      </w:r>
      <w:r w:rsidRPr="0091675B">
        <w:rPr>
          <w:sz w:val="22"/>
          <w:szCs w:val="22"/>
        </w:rPr>
        <w:t xml:space="preserve">ворів </w:t>
      </w:r>
      <w:r w:rsidR="002D095B" w:rsidRPr="0091675B">
        <w:rPr>
          <w:sz w:val="22"/>
          <w:szCs w:val="22"/>
        </w:rPr>
        <w:t>Правовласник</w:t>
      </w:r>
      <w:r w:rsidRPr="0091675B">
        <w:rPr>
          <w:sz w:val="22"/>
          <w:szCs w:val="22"/>
        </w:rPr>
        <w:t xml:space="preserve">а, </w:t>
      </w:r>
      <w:r w:rsidR="00D1513D" w:rsidRPr="0091675B">
        <w:rPr>
          <w:sz w:val="22"/>
          <w:szCs w:val="22"/>
        </w:rPr>
        <w:t xml:space="preserve">найменування або </w:t>
      </w:r>
      <w:r w:rsidRPr="0091675B">
        <w:rPr>
          <w:sz w:val="22"/>
          <w:szCs w:val="22"/>
        </w:rPr>
        <w:t xml:space="preserve">прізвище, ім`я, по-батькові (псевдонім) </w:t>
      </w:r>
      <w:r w:rsidR="002D095B" w:rsidRPr="0091675B">
        <w:rPr>
          <w:sz w:val="22"/>
          <w:szCs w:val="22"/>
        </w:rPr>
        <w:t>Правовласник</w:t>
      </w:r>
      <w:r w:rsidRPr="0091675B">
        <w:rPr>
          <w:sz w:val="22"/>
          <w:szCs w:val="22"/>
        </w:rPr>
        <w:t xml:space="preserve">а, використовувати дану інформацію з метою розміщення на веб-сайті </w:t>
      </w:r>
      <w:r w:rsidR="005F2322" w:rsidRPr="0091675B">
        <w:rPr>
          <w:sz w:val="22"/>
          <w:szCs w:val="22"/>
        </w:rPr>
        <w:t>Г</w:t>
      </w:r>
      <w:r w:rsidRPr="0091675B">
        <w:rPr>
          <w:sz w:val="22"/>
          <w:szCs w:val="22"/>
        </w:rPr>
        <w:t xml:space="preserve">О УААСП, з правом надання </w:t>
      </w:r>
      <w:r w:rsidR="00C204CC" w:rsidRPr="0091675B">
        <w:rPr>
          <w:sz w:val="22"/>
          <w:szCs w:val="22"/>
        </w:rPr>
        <w:t>каталог</w:t>
      </w:r>
      <w:r w:rsidRPr="0091675B">
        <w:rPr>
          <w:sz w:val="22"/>
          <w:szCs w:val="22"/>
        </w:rPr>
        <w:t>у третім особам будь-яким способом і в будь-якій формі (електронній, цифровій, паперовій та ін.)</w:t>
      </w:r>
      <w:r w:rsidR="00EC6665" w:rsidRPr="0091675B">
        <w:rPr>
          <w:sz w:val="22"/>
          <w:szCs w:val="22"/>
        </w:rPr>
        <w:t>.</w:t>
      </w:r>
    </w:p>
    <w:p w14:paraId="3A3A1F16" w14:textId="77777777" w:rsidR="00F21A22" w:rsidRPr="0091675B" w:rsidRDefault="00F21A22" w:rsidP="00B36775">
      <w:pPr>
        <w:pStyle w:val="11"/>
        <w:numPr>
          <w:ilvl w:val="2"/>
          <w:numId w:val="18"/>
        </w:numPr>
        <w:spacing w:line="276" w:lineRule="auto"/>
        <w:ind w:right="-40"/>
        <w:jc w:val="both"/>
        <w:rPr>
          <w:sz w:val="22"/>
          <w:szCs w:val="22"/>
          <w:lang w:val="uk-UA"/>
        </w:rPr>
      </w:pPr>
      <w:r w:rsidRPr="0091675B">
        <w:rPr>
          <w:sz w:val="22"/>
          <w:szCs w:val="22"/>
          <w:lang w:val="uk-UA"/>
        </w:rPr>
        <w:t xml:space="preserve">вимагати від </w:t>
      </w:r>
      <w:r w:rsidR="002D095B" w:rsidRPr="0091675B">
        <w:rPr>
          <w:sz w:val="22"/>
          <w:szCs w:val="22"/>
          <w:lang w:val="uk-UA"/>
        </w:rPr>
        <w:t>Правовласник</w:t>
      </w:r>
      <w:r w:rsidRPr="0091675B">
        <w:rPr>
          <w:sz w:val="22"/>
          <w:szCs w:val="22"/>
          <w:lang w:val="uk-UA"/>
        </w:rPr>
        <w:t>а дотримання умов даного Договору та добросовісного виконання взятих за ним на себе зобов’язань.</w:t>
      </w:r>
    </w:p>
    <w:p w14:paraId="62C7580C" w14:textId="77777777" w:rsidR="00F21A22" w:rsidRPr="0091675B" w:rsidRDefault="002D095B" w:rsidP="00B36775">
      <w:pPr>
        <w:pStyle w:val="11"/>
        <w:numPr>
          <w:ilvl w:val="1"/>
          <w:numId w:val="18"/>
        </w:numPr>
        <w:spacing w:line="276" w:lineRule="auto"/>
        <w:ind w:right="-40"/>
        <w:jc w:val="both"/>
        <w:rPr>
          <w:b/>
          <w:sz w:val="22"/>
          <w:szCs w:val="22"/>
          <w:lang w:val="uk-UA"/>
        </w:rPr>
      </w:pPr>
      <w:r w:rsidRPr="0091675B">
        <w:rPr>
          <w:b/>
          <w:sz w:val="22"/>
          <w:szCs w:val="22"/>
          <w:lang w:val="uk-UA"/>
        </w:rPr>
        <w:t xml:space="preserve"> </w:t>
      </w:r>
      <w:r w:rsidR="005F2322" w:rsidRPr="0091675B">
        <w:rPr>
          <w:b/>
          <w:sz w:val="22"/>
          <w:szCs w:val="22"/>
          <w:lang w:val="uk-UA"/>
        </w:rPr>
        <w:t>Г</w:t>
      </w:r>
      <w:r w:rsidR="00F21A22" w:rsidRPr="0091675B">
        <w:rPr>
          <w:b/>
          <w:sz w:val="22"/>
          <w:szCs w:val="22"/>
          <w:lang w:val="uk-UA"/>
        </w:rPr>
        <w:t>О УААСП зобов’язується:</w:t>
      </w:r>
    </w:p>
    <w:p w14:paraId="1489A206" w14:textId="7F611749" w:rsidR="00F21A22" w:rsidRPr="0091675B" w:rsidRDefault="00F21A22" w:rsidP="00B36775">
      <w:pPr>
        <w:pStyle w:val="11"/>
        <w:numPr>
          <w:ilvl w:val="2"/>
          <w:numId w:val="18"/>
        </w:numPr>
        <w:spacing w:line="276" w:lineRule="auto"/>
        <w:ind w:right="-40"/>
        <w:jc w:val="both"/>
        <w:rPr>
          <w:sz w:val="22"/>
          <w:szCs w:val="22"/>
          <w:lang w:val="uk-UA"/>
        </w:rPr>
      </w:pPr>
      <w:r w:rsidRPr="0091675B">
        <w:rPr>
          <w:sz w:val="22"/>
          <w:szCs w:val="22"/>
          <w:lang w:val="uk-UA"/>
        </w:rPr>
        <w:t xml:space="preserve">укладати з </w:t>
      </w:r>
      <w:r w:rsidR="00BE6E09" w:rsidRPr="0091675B">
        <w:rPr>
          <w:sz w:val="22"/>
          <w:szCs w:val="22"/>
          <w:lang w:val="uk-UA"/>
        </w:rPr>
        <w:t>К</w:t>
      </w:r>
      <w:r w:rsidRPr="0091675B">
        <w:rPr>
          <w:sz w:val="22"/>
          <w:szCs w:val="22"/>
          <w:lang w:val="uk-UA"/>
        </w:rPr>
        <w:t xml:space="preserve">ористувачами </w:t>
      </w:r>
      <w:r w:rsidR="00A96813" w:rsidRPr="0091675B">
        <w:rPr>
          <w:sz w:val="22"/>
          <w:szCs w:val="22"/>
          <w:lang w:val="uk-UA"/>
        </w:rPr>
        <w:t>Т</w:t>
      </w:r>
      <w:r w:rsidRPr="0091675B">
        <w:rPr>
          <w:sz w:val="22"/>
          <w:szCs w:val="22"/>
          <w:lang w:val="uk-UA"/>
        </w:rPr>
        <w:t xml:space="preserve">ворів договори на використання творів </w:t>
      </w:r>
      <w:r w:rsidR="002D095B" w:rsidRPr="0091675B">
        <w:rPr>
          <w:sz w:val="22"/>
          <w:szCs w:val="22"/>
          <w:lang w:val="uk-UA"/>
        </w:rPr>
        <w:t>Правовласник</w:t>
      </w:r>
      <w:r w:rsidRPr="0091675B">
        <w:rPr>
          <w:sz w:val="22"/>
          <w:szCs w:val="22"/>
          <w:lang w:val="uk-UA"/>
        </w:rPr>
        <w:t>а способами, зазначеними в розділі 3 даного Договору, у порядку,</w:t>
      </w:r>
      <w:r w:rsidR="005C359A" w:rsidRPr="0091675B">
        <w:rPr>
          <w:sz w:val="22"/>
          <w:szCs w:val="22"/>
          <w:lang w:val="uk-UA"/>
        </w:rPr>
        <w:t xml:space="preserve"> визначеному правилами </w:t>
      </w:r>
      <w:r w:rsidR="005F2322" w:rsidRPr="0091675B">
        <w:rPr>
          <w:sz w:val="22"/>
          <w:szCs w:val="22"/>
          <w:lang w:val="uk-UA"/>
        </w:rPr>
        <w:t>Г</w:t>
      </w:r>
      <w:r w:rsidR="005C359A" w:rsidRPr="0091675B">
        <w:rPr>
          <w:sz w:val="22"/>
          <w:szCs w:val="22"/>
          <w:lang w:val="uk-UA"/>
        </w:rPr>
        <w:t>О УААСП</w:t>
      </w:r>
      <w:r w:rsidRPr="0091675B">
        <w:rPr>
          <w:sz w:val="22"/>
          <w:szCs w:val="22"/>
          <w:lang w:val="uk-UA"/>
        </w:rPr>
        <w:t xml:space="preserve"> та всіма можливими законними способами забезпечувати виконання </w:t>
      </w:r>
      <w:r w:rsidR="00F5471D" w:rsidRPr="0091675B">
        <w:rPr>
          <w:sz w:val="22"/>
          <w:szCs w:val="22"/>
          <w:lang w:val="uk-UA"/>
        </w:rPr>
        <w:t>К</w:t>
      </w:r>
      <w:r w:rsidRPr="0091675B">
        <w:rPr>
          <w:sz w:val="22"/>
          <w:szCs w:val="22"/>
          <w:lang w:val="uk-UA"/>
        </w:rPr>
        <w:t>ористувачами умов таких договорів.</w:t>
      </w:r>
    </w:p>
    <w:p w14:paraId="7F19759A" w14:textId="77777777" w:rsidR="00F21A22" w:rsidRPr="0091675B" w:rsidRDefault="00805B7F" w:rsidP="00B36775">
      <w:pPr>
        <w:pStyle w:val="11"/>
        <w:numPr>
          <w:ilvl w:val="2"/>
          <w:numId w:val="18"/>
        </w:numPr>
        <w:spacing w:line="276" w:lineRule="auto"/>
        <w:ind w:right="-40"/>
        <w:jc w:val="both"/>
        <w:rPr>
          <w:sz w:val="22"/>
          <w:szCs w:val="22"/>
          <w:lang w:val="uk-UA"/>
        </w:rPr>
      </w:pPr>
      <w:r w:rsidRPr="0091675B">
        <w:rPr>
          <w:sz w:val="22"/>
          <w:szCs w:val="22"/>
          <w:lang w:val="uk-UA"/>
        </w:rPr>
        <w:lastRenderedPageBreak/>
        <w:t>з</w:t>
      </w:r>
      <w:r w:rsidR="00F21A22" w:rsidRPr="0091675B">
        <w:rPr>
          <w:sz w:val="22"/>
          <w:szCs w:val="22"/>
          <w:lang w:val="uk-UA"/>
        </w:rPr>
        <w:t xml:space="preserve">абезпечувати збір авторської винагороди за використання користувачами </w:t>
      </w:r>
      <w:r w:rsidR="00A96813" w:rsidRPr="0091675B">
        <w:rPr>
          <w:sz w:val="22"/>
          <w:szCs w:val="22"/>
          <w:lang w:val="uk-UA"/>
        </w:rPr>
        <w:t>Т</w:t>
      </w:r>
      <w:r w:rsidR="00F21A22" w:rsidRPr="0091675B">
        <w:rPr>
          <w:sz w:val="22"/>
          <w:szCs w:val="22"/>
          <w:lang w:val="uk-UA"/>
        </w:rPr>
        <w:t>ворів способами, передбаченими розділом 3 даного Договору</w:t>
      </w:r>
      <w:r w:rsidR="00527B66" w:rsidRPr="0091675B">
        <w:rPr>
          <w:sz w:val="22"/>
          <w:szCs w:val="22"/>
          <w:lang w:val="uk-UA"/>
        </w:rPr>
        <w:t xml:space="preserve"> та Законом</w:t>
      </w:r>
      <w:r w:rsidR="00F21A22" w:rsidRPr="0091675B">
        <w:rPr>
          <w:sz w:val="22"/>
          <w:szCs w:val="22"/>
          <w:lang w:val="uk-UA"/>
        </w:rPr>
        <w:t xml:space="preserve">, і </w:t>
      </w:r>
      <w:r w:rsidRPr="0091675B">
        <w:rPr>
          <w:sz w:val="22"/>
          <w:szCs w:val="22"/>
          <w:lang w:val="uk-UA"/>
        </w:rPr>
        <w:t xml:space="preserve">здійснити її розподіл у відповідності з умовами даного Договору, </w:t>
      </w:r>
      <w:r w:rsidR="002025C5" w:rsidRPr="0091675B">
        <w:rPr>
          <w:sz w:val="22"/>
          <w:szCs w:val="22"/>
          <w:lang w:val="uk-UA"/>
        </w:rPr>
        <w:t>Правилами розподілу доходу від прав</w:t>
      </w:r>
      <w:r w:rsidR="00716309" w:rsidRPr="0091675B">
        <w:rPr>
          <w:sz w:val="22"/>
          <w:szCs w:val="22"/>
          <w:lang w:val="uk-UA"/>
        </w:rPr>
        <w:t xml:space="preserve">, встановленими з </w:t>
      </w:r>
      <w:r w:rsidR="005F2322" w:rsidRPr="0091675B">
        <w:rPr>
          <w:sz w:val="22"/>
          <w:szCs w:val="22"/>
          <w:lang w:val="uk-UA"/>
        </w:rPr>
        <w:t>Г</w:t>
      </w:r>
      <w:r w:rsidRPr="0091675B">
        <w:rPr>
          <w:sz w:val="22"/>
          <w:szCs w:val="22"/>
          <w:lang w:val="uk-UA"/>
        </w:rPr>
        <w:t>О УААСП та звітами Користувачів.</w:t>
      </w:r>
    </w:p>
    <w:p w14:paraId="0EC18258" w14:textId="39CDDDC8" w:rsidR="00805B7F" w:rsidRPr="0091675B" w:rsidRDefault="00567C8B" w:rsidP="00B36775">
      <w:pPr>
        <w:pStyle w:val="11"/>
        <w:numPr>
          <w:ilvl w:val="2"/>
          <w:numId w:val="18"/>
        </w:numPr>
        <w:spacing w:line="276" w:lineRule="auto"/>
        <w:ind w:right="-40"/>
        <w:jc w:val="both"/>
        <w:rPr>
          <w:sz w:val="22"/>
          <w:szCs w:val="22"/>
          <w:lang w:val="uk-UA"/>
        </w:rPr>
      </w:pPr>
      <w:r w:rsidRPr="0091675B">
        <w:rPr>
          <w:sz w:val="22"/>
          <w:szCs w:val="22"/>
          <w:lang w:val="uk-UA"/>
        </w:rPr>
        <w:t>н</w:t>
      </w:r>
      <w:r w:rsidR="00805B7F" w:rsidRPr="0091675B">
        <w:rPr>
          <w:sz w:val="22"/>
          <w:szCs w:val="22"/>
          <w:lang w:val="uk-UA"/>
        </w:rPr>
        <w:t xml:space="preserve">адавати </w:t>
      </w:r>
      <w:r w:rsidR="007F21B8" w:rsidRPr="0091675B">
        <w:rPr>
          <w:sz w:val="22"/>
          <w:szCs w:val="22"/>
          <w:lang w:val="uk-UA"/>
        </w:rPr>
        <w:t>Правовласник</w:t>
      </w:r>
      <w:r w:rsidR="00805B7F" w:rsidRPr="0091675B">
        <w:rPr>
          <w:sz w:val="22"/>
          <w:szCs w:val="22"/>
          <w:lang w:val="uk-UA"/>
        </w:rPr>
        <w:t xml:space="preserve">у за письмовою вимогою, у 15-денний строк доступ до інформації про розрахунок сум авторської винагороди, яка підлягає виплаті </w:t>
      </w:r>
      <w:r w:rsidR="007F21B8" w:rsidRPr="0091675B">
        <w:rPr>
          <w:sz w:val="22"/>
          <w:szCs w:val="22"/>
          <w:lang w:val="uk-UA"/>
        </w:rPr>
        <w:t>Правовласник</w:t>
      </w:r>
      <w:r w:rsidR="00805B7F" w:rsidRPr="0091675B">
        <w:rPr>
          <w:sz w:val="22"/>
          <w:szCs w:val="22"/>
          <w:lang w:val="uk-UA"/>
        </w:rPr>
        <w:t xml:space="preserve">у, а також інформацію стосовно якого способу та за який період використання творів </w:t>
      </w:r>
      <w:r w:rsidR="007F21B8" w:rsidRPr="0091675B">
        <w:rPr>
          <w:sz w:val="22"/>
          <w:szCs w:val="22"/>
          <w:lang w:val="uk-UA"/>
        </w:rPr>
        <w:t>Правовласник</w:t>
      </w:r>
      <w:r w:rsidR="00805B7F" w:rsidRPr="0091675B">
        <w:rPr>
          <w:sz w:val="22"/>
          <w:szCs w:val="22"/>
          <w:lang w:val="uk-UA"/>
        </w:rPr>
        <w:t xml:space="preserve">а </w:t>
      </w:r>
      <w:r w:rsidRPr="0091675B">
        <w:rPr>
          <w:sz w:val="22"/>
          <w:szCs w:val="22"/>
          <w:lang w:val="uk-UA"/>
        </w:rPr>
        <w:t>отримано таку винагороду</w:t>
      </w:r>
      <w:r w:rsidR="00D93B27" w:rsidRPr="0091675B">
        <w:rPr>
          <w:sz w:val="22"/>
          <w:szCs w:val="22"/>
          <w:lang w:val="uk-UA"/>
        </w:rPr>
        <w:t xml:space="preserve"> але </w:t>
      </w:r>
      <w:r w:rsidR="00A952BA" w:rsidRPr="0091675B">
        <w:rPr>
          <w:sz w:val="22"/>
          <w:szCs w:val="22"/>
          <w:lang w:val="uk-UA"/>
        </w:rPr>
        <w:t>не частіше ніж раз у квартал.</w:t>
      </w:r>
    </w:p>
    <w:p w14:paraId="30B224F0" w14:textId="2421079F" w:rsidR="00567C8B" w:rsidRPr="0091675B" w:rsidRDefault="00567C8B" w:rsidP="00B36775">
      <w:pPr>
        <w:pStyle w:val="11"/>
        <w:numPr>
          <w:ilvl w:val="2"/>
          <w:numId w:val="18"/>
        </w:numPr>
        <w:spacing w:line="276" w:lineRule="auto"/>
        <w:ind w:right="-40"/>
        <w:jc w:val="both"/>
        <w:rPr>
          <w:sz w:val="22"/>
          <w:szCs w:val="22"/>
          <w:lang w:val="uk-UA"/>
        </w:rPr>
      </w:pPr>
      <w:r w:rsidRPr="0091675B">
        <w:rPr>
          <w:sz w:val="22"/>
          <w:szCs w:val="22"/>
          <w:lang w:val="uk-UA"/>
        </w:rPr>
        <w:t xml:space="preserve">виявляти потенційних Користувачів </w:t>
      </w:r>
      <w:r w:rsidR="00BE6E09" w:rsidRPr="0091675B">
        <w:rPr>
          <w:sz w:val="22"/>
          <w:szCs w:val="22"/>
          <w:lang w:val="uk-UA"/>
        </w:rPr>
        <w:t>Т</w:t>
      </w:r>
      <w:r w:rsidRPr="0091675B">
        <w:rPr>
          <w:sz w:val="22"/>
          <w:szCs w:val="22"/>
          <w:lang w:val="uk-UA"/>
        </w:rPr>
        <w:t xml:space="preserve">ворів </w:t>
      </w:r>
      <w:r w:rsidR="007F21B8" w:rsidRPr="0091675B">
        <w:rPr>
          <w:sz w:val="22"/>
          <w:szCs w:val="22"/>
          <w:lang w:val="uk-UA"/>
        </w:rPr>
        <w:t>Правовласник</w:t>
      </w:r>
      <w:r w:rsidRPr="0091675B">
        <w:rPr>
          <w:sz w:val="22"/>
          <w:szCs w:val="22"/>
          <w:lang w:val="uk-UA"/>
        </w:rPr>
        <w:t>а для укладення з ними договорів на використання творів способами, передбаченими розділом 3 даного Договору.</w:t>
      </w:r>
    </w:p>
    <w:p w14:paraId="3D3FE327" w14:textId="77777777" w:rsidR="00567C8B" w:rsidRPr="0091675B" w:rsidRDefault="00567C8B" w:rsidP="00B36775">
      <w:pPr>
        <w:pStyle w:val="11"/>
        <w:numPr>
          <w:ilvl w:val="2"/>
          <w:numId w:val="18"/>
        </w:numPr>
        <w:spacing w:line="276" w:lineRule="auto"/>
        <w:ind w:right="-40"/>
        <w:jc w:val="both"/>
        <w:rPr>
          <w:sz w:val="22"/>
          <w:szCs w:val="22"/>
          <w:lang w:val="uk-UA"/>
        </w:rPr>
      </w:pPr>
      <w:r w:rsidRPr="0091675B">
        <w:rPr>
          <w:sz w:val="22"/>
          <w:szCs w:val="22"/>
          <w:lang w:val="uk-UA"/>
        </w:rPr>
        <w:t xml:space="preserve">прикласти всі зусилля для підвищення збору авторської винагороди за використання творів </w:t>
      </w:r>
      <w:r w:rsidR="007F21B8" w:rsidRPr="0091675B">
        <w:rPr>
          <w:sz w:val="22"/>
          <w:szCs w:val="22"/>
          <w:lang w:val="uk-UA"/>
        </w:rPr>
        <w:t>Правовласник</w:t>
      </w:r>
      <w:r w:rsidRPr="0091675B">
        <w:rPr>
          <w:sz w:val="22"/>
          <w:szCs w:val="22"/>
          <w:lang w:val="uk-UA"/>
        </w:rPr>
        <w:t>а способами, визначеними у розділі 3 даного Договору.</w:t>
      </w:r>
    </w:p>
    <w:p w14:paraId="56FA3272" w14:textId="77777777" w:rsidR="00567C8B" w:rsidRPr="0091675B" w:rsidRDefault="00567C8B" w:rsidP="00B36775">
      <w:pPr>
        <w:pStyle w:val="11"/>
        <w:numPr>
          <w:ilvl w:val="2"/>
          <w:numId w:val="18"/>
        </w:numPr>
        <w:spacing w:line="276" w:lineRule="auto"/>
        <w:ind w:right="-40"/>
        <w:jc w:val="both"/>
        <w:rPr>
          <w:sz w:val="22"/>
          <w:szCs w:val="22"/>
          <w:lang w:val="uk-UA"/>
        </w:rPr>
      </w:pPr>
      <w:r w:rsidRPr="0091675B">
        <w:rPr>
          <w:sz w:val="22"/>
          <w:szCs w:val="22"/>
          <w:lang w:val="uk-UA"/>
        </w:rPr>
        <w:t xml:space="preserve">під час реалізації прав та виконання обов’язків, що випливають з даного Договору, </w:t>
      </w:r>
      <w:r w:rsidR="005F2322" w:rsidRPr="0091675B">
        <w:rPr>
          <w:sz w:val="22"/>
          <w:szCs w:val="22"/>
          <w:lang w:val="uk-UA"/>
        </w:rPr>
        <w:t>Г</w:t>
      </w:r>
      <w:r w:rsidRPr="0091675B">
        <w:rPr>
          <w:sz w:val="22"/>
          <w:szCs w:val="22"/>
          <w:lang w:val="uk-UA"/>
        </w:rPr>
        <w:t xml:space="preserve">О УААСП зобов’язується діяти добросовісно та у спосіб, що найповніше відповідає інтересам </w:t>
      </w:r>
      <w:r w:rsidR="007F21B8" w:rsidRPr="0091675B">
        <w:rPr>
          <w:sz w:val="22"/>
          <w:szCs w:val="22"/>
          <w:lang w:val="uk-UA"/>
        </w:rPr>
        <w:t>Правовласник</w:t>
      </w:r>
      <w:r w:rsidRPr="0091675B">
        <w:rPr>
          <w:sz w:val="22"/>
          <w:szCs w:val="22"/>
          <w:lang w:val="uk-UA"/>
        </w:rPr>
        <w:t>а.</w:t>
      </w:r>
    </w:p>
    <w:p w14:paraId="576E331A" w14:textId="77777777" w:rsidR="0036426C" w:rsidRPr="0091675B" w:rsidRDefault="0036426C" w:rsidP="00567C8B">
      <w:pPr>
        <w:pStyle w:val="a4"/>
        <w:spacing w:line="276" w:lineRule="auto"/>
        <w:rPr>
          <w:b/>
          <w:sz w:val="22"/>
          <w:szCs w:val="22"/>
        </w:rPr>
      </w:pPr>
    </w:p>
    <w:p w14:paraId="39AB57AB" w14:textId="77777777" w:rsidR="007560EC" w:rsidRPr="0091675B" w:rsidRDefault="007560EC" w:rsidP="00B36775">
      <w:pPr>
        <w:pStyle w:val="a4"/>
        <w:numPr>
          <w:ilvl w:val="0"/>
          <w:numId w:val="18"/>
        </w:numPr>
        <w:spacing w:line="276" w:lineRule="auto"/>
        <w:jc w:val="center"/>
        <w:rPr>
          <w:sz w:val="22"/>
          <w:szCs w:val="22"/>
        </w:rPr>
      </w:pPr>
      <w:r w:rsidRPr="0091675B">
        <w:rPr>
          <w:b/>
          <w:sz w:val="22"/>
          <w:szCs w:val="22"/>
        </w:rPr>
        <w:t xml:space="preserve">ПОВНОВАЖЕННЯ НА СУДОВИЙ ЗАХИСТ </w:t>
      </w:r>
      <w:r w:rsidR="007F21B8" w:rsidRPr="0091675B">
        <w:rPr>
          <w:b/>
          <w:sz w:val="22"/>
          <w:szCs w:val="22"/>
        </w:rPr>
        <w:t>ПРАВ ПРАВОВЛАСНИКА</w:t>
      </w:r>
    </w:p>
    <w:p w14:paraId="7D4F122F" w14:textId="77777777" w:rsidR="007560EC" w:rsidRPr="0091675B" w:rsidRDefault="005F2322" w:rsidP="00CF5F9D">
      <w:pPr>
        <w:pStyle w:val="11"/>
        <w:widowControl w:val="0"/>
        <w:numPr>
          <w:ilvl w:val="1"/>
          <w:numId w:val="26"/>
        </w:numPr>
        <w:autoSpaceDE w:val="0"/>
        <w:spacing w:before="120" w:line="276" w:lineRule="auto"/>
        <w:ind w:right="-40"/>
        <w:rPr>
          <w:sz w:val="22"/>
          <w:szCs w:val="22"/>
          <w:lang w:val="uk-UA"/>
        </w:rPr>
      </w:pPr>
      <w:r w:rsidRPr="0091675B">
        <w:rPr>
          <w:sz w:val="22"/>
          <w:szCs w:val="22"/>
          <w:lang w:val="uk-UA"/>
        </w:rPr>
        <w:t>Г</w:t>
      </w:r>
      <w:r w:rsidR="004E0F39" w:rsidRPr="0091675B">
        <w:rPr>
          <w:sz w:val="22"/>
          <w:szCs w:val="22"/>
          <w:lang w:val="uk-UA"/>
        </w:rPr>
        <w:t xml:space="preserve">О УААСП </w:t>
      </w:r>
      <w:r w:rsidR="007560EC" w:rsidRPr="0091675B">
        <w:rPr>
          <w:sz w:val="22"/>
          <w:szCs w:val="22"/>
          <w:lang w:val="uk-UA"/>
        </w:rPr>
        <w:t xml:space="preserve">має право здійснювати відповідно до чинного законодавства України будь-які юридичні дії з метою забезпечення майнових авторських прав </w:t>
      </w:r>
      <w:r w:rsidR="007F21B8" w:rsidRPr="0091675B">
        <w:rPr>
          <w:sz w:val="22"/>
          <w:szCs w:val="22"/>
          <w:lang w:val="uk-UA"/>
        </w:rPr>
        <w:t>Правовласник</w:t>
      </w:r>
      <w:r w:rsidR="004E0F39" w:rsidRPr="0091675B">
        <w:rPr>
          <w:sz w:val="22"/>
          <w:szCs w:val="22"/>
          <w:lang w:val="uk-UA"/>
        </w:rPr>
        <w:t xml:space="preserve">а на </w:t>
      </w:r>
      <w:r w:rsidR="00F01547" w:rsidRPr="0091675B">
        <w:rPr>
          <w:sz w:val="22"/>
          <w:szCs w:val="22"/>
          <w:lang w:val="uk-UA"/>
        </w:rPr>
        <w:t>Т</w:t>
      </w:r>
      <w:r w:rsidR="004E0F39" w:rsidRPr="0091675B">
        <w:rPr>
          <w:sz w:val="22"/>
          <w:szCs w:val="22"/>
          <w:lang w:val="uk-UA"/>
        </w:rPr>
        <w:t xml:space="preserve">вори, переданих </w:t>
      </w:r>
      <w:r w:rsidRPr="0091675B">
        <w:rPr>
          <w:sz w:val="22"/>
          <w:szCs w:val="22"/>
          <w:lang w:val="uk-UA"/>
        </w:rPr>
        <w:t>Г</w:t>
      </w:r>
      <w:r w:rsidR="004E0F39" w:rsidRPr="0091675B">
        <w:rPr>
          <w:sz w:val="22"/>
          <w:szCs w:val="22"/>
          <w:lang w:val="uk-UA"/>
        </w:rPr>
        <w:t>О УААСП</w:t>
      </w:r>
      <w:r w:rsidR="007560EC" w:rsidRPr="0091675B">
        <w:rPr>
          <w:sz w:val="22"/>
          <w:szCs w:val="22"/>
          <w:lang w:val="uk-UA"/>
        </w:rPr>
        <w:t xml:space="preserve"> за даним </w:t>
      </w:r>
      <w:r w:rsidR="00F01547" w:rsidRPr="0091675B">
        <w:rPr>
          <w:sz w:val="22"/>
          <w:szCs w:val="22"/>
          <w:lang w:val="uk-UA"/>
        </w:rPr>
        <w:t>Д</w:t>
      </w:r>
      <w:r w:rsidR="007560EC" w:rsidRPr="0091675B">
        <w:rPr>
          <w:sz w:val="22"/>
          <w:szCs w:val="22"/>
          <w:lang w:val="uk-UA"/>
        </w:rPr>
        <w:t>оговором, в тому числі</w:t>
      </w:r>
      <w:r w:rsidR="00F574B7" w:rsidRPr="0091675B">
        <w:rPr>
          <w:sz w:val="22"/>
          <w:szCs w:val="22"/>
          <w:lang w:val="uk-UA"/>
        </w:rPr>
        <w:t>,</w:t>
      </w:r>
      <w:r w:rsidR="007560EC" w:rsidRPr="0091675B">
        <w:rPr>
          <w:sz w:val="22"/>
          <w:szCs w:val="22"/>
          <w:lang w:val="uk-UA"/>
        </w:rPr>
        <w:t xml:space="preserve"> шляхом фіксації ф</w:t>
      </w:r>
      <w:r w:rsidR="00813037" w:rsidRPr="0091675B">
        <w:rPr>
          <w:sz w:val="22"/>
          <w:szCs w:val="22"/>
          <w:lang w:val="uk-UA"/>
        </w:rPr>
        <w:t xml:space="preserve">актів порушення авторських прав, у зв’язку з чим, </w:t>
      </w:r>
      <w:r w:rsidR="007F21B8" w:rsidRPr="0091675B">
        <w:rPr>
          <w:sz w:val="22"/>
          <w:szCs w:val="22"/>
          <w:lang w:val="uk-UA"/>
        </w:rPr>
        <w:t>Правовласник</w:t>
      </w:r>
      <w:r w:rsidR="00813037" w:rsidRPr="0091675B">
        <w:rPr>
          <w:sz w:val="22"/>
          <w:szCs w:val="22"/>
          <w:lang w:val="uk-UA"/>
        </w:rPr>
        <w:t xml:space="preserve"> наділяє </w:t>
      </w:r>
      <w:r w:rsidRPr="0091675B">
        <w:rPr>
          <w:sz w:val="22"/>
          <w:szCs w:val="22"/>
          <w:lang w:val="uk-UA"/>
        </w:rPr>
        <w:t>Г</w:t>
      </w:r>
      <w:r w:rsidR="00813037" w:rsidRPr="0091675B">
        <w:rPr>
          <w:sz w:val="22"/>
          <w:szCs w:val="22"/>
          <w:lang w:val="uk-UA"/>
        </w:rPr>
        <w:t xml:space="preserve">О УААСП повноваженнями щодо подачі заяв в суд з метою захисту майнових авторських прав </w:t>
      </w:r>
      <w:r w:rsidR="007F21B8" w:rsidRPr="0091675B">
        <w:rPr>
          <w:sz w:val="22"/>
          <w:szCs w:val="22"/>
          <w:lang w:val="uk-UA"/>
        </w:rPr>
        <w:t>Правовласник</w:t>
      </w:r>
      <w:r w:rsidR="00813037" w:rsidRPr="0091675B">
        <w:rPr>
          <w:sz w:val="22"/>
          <w:szCs w:val="22"/>
          <w:lang w:val="uk-UA"/>
        </w:rPr>
        <w:t xml:space="preserve">а, самостійно визначати способи захисту порушених прав </w:t>
      </w:r>
      <w:r w:rsidR="007F21B8" w:rsidRPr="0091675B">
        <w:rPr>
          <w:sz w:val="22"/>
          <w:szCs w:val="22"/>
          <w:lang w:val="uk-UA"/>
        </w:rPr>
        <w:t>Правовласник</w:t>
      </w:r>
      <w:r w:rsidR="00813037" w:rsidRPr="0091675B">
        <w:rPr>
          <w:sz w:val="22"/>
          <w:szCs w:val="22"/>
          <w:lang w:val="uk-UA"/>
        </w:rPr>
        <w:t xml:space="preserve">а та розмір компенсації, збитків чи інших способів поновлення порушених прав. При цьому, </w:t>
      </w:r>
      <w:r w:rsidR="007F21B8" w:rsidRPr="0091675B">
        <w:rPr>
          <w:sz w:val="22"/>
          <w:szCs w:val="22"/>
          <w:lang w:val="uk-UA"/>
        </w:rPr>
        <w:t>Правовласник</w:t>
      </w:r>
      <w:r w:rsidR="00813037" w:rsidRPr="0091675B">
        <w:rPr>
          <w:sz w:val="22"/>
          <w:szCs w:val="22"/>
          <w:lang w:val="uk-UA"/>
        </w:rPr>
        <w:t xml:space="preserve"> погоджується на розгляд таких заяв без його особистої участі.</w:t>
      </w:r>
    </w:p>
    <w:p w14:paraId="5D7997D3" w14:textId="77777777" w:rsidR="00B327D6" w:rsidRPr="0091675B" w:rsidRDefault="00B327D6" w:rsidP="00CF5F9D">
      <w:pPr>
        <w:pStyle w:val="11"/>
        <w:widowControl w:val="0"/>
        <w:autoSpaceDE w:val="0"/>
        <w:spacing w:line="276" w:lineRule="auto"/>
        <w:ind w:left="708" w:right="-40"/>
        <w:rPr>
          <w:sz w:val="22"/>
          <w:szCs w:val="22"/>
          <w:lang w:val="uk-UA"/>
        </w:rPr>
      </w:pPr>
      <w:r w:rsidRPr="0091675B">
        <w:rPr>
          <w:sz w:val="22"/>
          <w:szCs w:val="22"/>
          <w:lang w:val="uk-UA"/>
        </w:rPr>
        <w:t xml:space="preserve">Для виконання </w:t>
      </w:r>
      <w:r w:rsidR="005F2322" w:rsidRPr="0091675B">
        <w:rPr>
          <w:sz w:val="22"/>
          <w:szCs w:val="22"/>
          <w:lang w:val="uk-UA"/>
        </w:rPr>
        <w:t>Г</w:t>
      </w:r>
      <w:r w:rsidRPr="0091675B">
        <w:rPr>
          <w:sz w:val="22"/>
          <w:szCs w:val="22"/>
          <w:lang w:val="uk-UA"/>
        </w:rPr>
        <w:t xml:space="preserve">О УААСП вищевказаних цілей, </w:t>
      </w:r>
      <w:r w:rsidR="007F21B8" w:rsidRPr="0091675B">
        <w:rPr>
          <w:sz w:val="22"/>
          <w:szCs w:val="22"/>
          <w:lang w:val="uk-UA"/>
        </w:rPr>
        <w:t>Правовласник</w:t>
      </w:r>
      <w:r w:rsidRPr="0091675B">
        <w:rPr>
          <w:sz w:val="22"/>
          <w:szCs w:val="22"/>
          <w:lang w:val="uk-UA"/>
        </w:rPr>
        <w:t xml:space="preserve"> наділяє </w:t>
      </w:r>
      <w:r w:rsidR="005F2322" w:rsidRPr="0091675B">
        <w:rPr>
          <w:sz w:val="22"/>
          <w:szCs w:val="22"/>
          <w:lang w:val="uk-UA"/>
        </w:rPr>
        <w:t>Г</w:t>
      </w:r>
      <w:r w:rsidRPr="0091675B">
        <w:rPr>
          <w:sz w:val="22"/>
          <w:szCs w:val="22"/>
          <w:lang w:val="uk-UA"/>
        </w:rPr>
        <w:t>О УААСП правами:</w:t>
      </w:r>
    </w:p>
    <w:p w14:paraId="1CC25225" w14:textId="77777777" w:rsidR="00076207" w:rsidRPr="0091675B" w:rsidRDefault="00076207" w:rsidP="00CF5F9D">
      <w:pPr>
        <w:pStyle w:val="11"/>
        <w:widowControl w:val="0"/>
        <w:numPr>
          <w:ilvl w:val="0"/>
          <w:numId w:val="12"/>
        </w:numPr>
        <w:autoSpaceDE w:val="0"/>
        <w:spacing w:line="276" w:lineRule="auto"/>
        <w:ind w:right="-40"/>
        <w:rPr>
          <w:sz w:val="22"/>
          <w:szCs w:val="22"/>
          <w:lang w:val="uk-UA"/>
        </w:rPr>
      </w:pPr>
      <w:r w:rsidRPr="0091675B">
        <w:rPr>
          <w:sz w:val="22"/>
          <w:szCs w:val="22"/>
          <w:lang w:val="uk-UA"/>
        </w:rPr>
        <w:t>підписання та подання претензій, пов’язаних з порушенням майнових авторських прав, вчинення інших заходів досудового врегулювання спору;</w:t>
      </w:r>
    </w:p>
    <w:p w14:paraId="65D61CC5" w14:textId="77777777" w:rsidR="00F01547" w:rsidRPr="0091675B" w:rsidRDefault="00B327D6" w:rsidP="00CF5F9D">
      <w:pPr>
        <w:pStyle w:val="11"/>
        <w:widowControl w:val="0"/>
        <w:numPr>
          <w:ilvl w:val="0"/>
          <w:numId w:val="12"/>
        </w:numPr>
        <w:autoSpaceDE w:val="0"/>
        <w:spacing w:line="276" w:lineRule="auto"/>
        <w:ind w:right="-40"/>
        <w:rPr>
          <w:sz w:val="22"/>
          <w:szCs w:val="22"/>
          <w:lang w:val="uk-UA"/>
        </w:rPr>
      </w:pPr>
      <w:r w:rsidRPr="0091675B">
        <w:rPr>
          <w:sz w:val="22"/>
          <w:szCs w:val="22"/>
          <w:lang w:val="uk-UA"/>
        </w:rPr>
        <w:t>підписання та подання позовних заяв, в тому числі, зустрічних позовних заяв, в будь-які судові інстанції України</w:t>
      </w:r>
      <w:r w:rsidR="00F01547" w:rsidRPr="0091675B">
        <w:rPr>
          <w:sz w:val="22"/>
          <w:szCs w:val="22"/>
          <w:lang w:val="uk-UA"/>
        </w:rPr>
        <w:t>;</w:t>
      </w:r>
    </w:p>
    <w:p w14:paraId="621AAEC5" w14:textId="77777777" w:rsidR="00B327D6" w:rsidRPr="0091675B" w:rsidRDefault="00B327D6" w:rsidP="00CF5F9D">
      <w:pPr>
        <w:pStyle w:val="11"/>
        <w:widowControl w:val="0"/>
        <w:numPr>
          <w:ilvl w:val="0"/>
          <w:numId w:val="12"/>
        </w:numPr>
        <w:autoSpaceDE w:val="0"/>
        <w:spacing w:line="276" w:lineRule="auto"/>
        <w:ind w:right="-40"/>
        <w:rPr>
          <w:sz w:val="22"/>
          <w:szCs w:val="22"/>
          <w:lang w:val="uk-UA"/>
        </w:rPr>
      </w:pPr>
      <w:r w:rsidRPr="0091675B">
        <w:rPr>
          <w:sz w:val="22"/>
          <w:szCs w:val="22"/>
          <w:lang w:val="uk-UA"/>
        </w:rPr>
        <w:t xml:space="preserve">підписання та подання будь-яких інших заяв, які є необхідними для захисту порушених майнових авторських прав </w:t>
      </w:r>
      <w:r w:rsidR="007F21B8" w:rsidRPr="0091675B">
        <w:rPr>
          <w:sz w:val="22"/>
          <w:szCs w:val="22"/>
          <w:lang w:val="uk-UA"/>
        </w:rPr>
        <w:t>Правовласник</w:t>
      </w:r>
      <w:r w:rsidRPr="0091675B">
        <w:rPr>
          <w:sz w:val="22"/>
          <w:szCs w:val="22"/>
          <w:lang w:val="uk-UA"/>
        </w:rPr>
        <w:t>а в будь-які судові інстанції України;</w:t>
      </w:r>
    </w:p>
    <w:p w14:paraId="34AFA96A" w14:textId="77777777" w:rsidR="00B327D6" w:rsidRPr="0091675B" w:rsidRDefault="0065430F" w:rsidP="00CF5F9D">
      <w:pPr>
        <w:pStyle w:val="11"/>
        <w:widowControl w:val="0"/>
        <w:numPr>
          <w:ilvl w:val="0"/>
          <w:numId w:val="12"/>
        </w:numPr>
        <w:autoSpaceDE w:val="0"/>
        <w:spacing w:line="276" w:lineRule="auto"/>
        <w:ind w:right="-40"/>
        <w:rPr>
          <w:sz w:val="22"/>
          <w:szCs w:val="22"/>
          <w:lang w:val="uk-UA"/>
        </w:rPr>
      </w:pPr>
      <w:r w:rsidRPr="0091675B">
        <w:rPr>
          <w:sz w:val="22"/>
          <w:szCs w:val="22"/>
          <w:lang w:val="uk-UA"/>
        </w:rPr>
        <w:t xml:space="preserve">приймати участь у судових </w:t>
      </w:r>
      <w:r w:rsidR="00164ADD" w:rsidRPr="0091675B">
        <w:rPr>
          <w:sz w:val="22"/>
          <w:szCs w:val="22"/>
          <w:lang w:val="uk-UA"/>
        </w:rPr>
        <w:t xml:space="preserve">справах, знайомитися з матеріалами справ, робити копії, заявляти відводи, подавати докази, </w:t>
      </w:r>
      <w:r w:rsidR="0007790B" w:rsidRPr="0091675B">
        <w:rPr>
          <w:sz w:val="22"/>
          <w:szCs w:val="22"/>
          <w:lang w:val="uk-UA"/>
        </w:rPr>
        <w:t>подавати будь-які клопотання</w:t>
      </w:r>
      <w:r w:rsidR="00164ADD" w:rsidRPr="0091675B">
        <w:rPr>
          <w:sz w:val="22"/>
          <w:szCs w:val="22"/>
          <w:lang w:val="uk-UA"/>
        </w:rPr>
        <w:t>;</w:t>
      </w:r>
    </w:p>
    <w:p w14:paraId="520305EC" w14:textId="77777777" w:rsidR="0007790B" w:rsidRPr="0091675B" w:rsidRDefault="00164ADD" w:rsidP="00CF5F9D">
      <w:pPr>
        <w:pStyle w:val="11"/>
        <w:widowControl w:val="0"/>
        <w:numPr>
          <w:ilvl w:val="0"/>
          <w:numId w:val="12"/>
        </w:numPr>
        <w:autoSpaceDE w:val="0"/>
        <w:spacing w:line="276" w:lineRule="auto"/>
        <w:ind w:right="-40"/>
        <w:rPr>
          <w:sz w:val="22"/>
          <w:szCs w:val="22"/>
          <w:lang w:val="uk-UA"/>
        </w:rPr>
      </w:pPr>
      <w:r w:rsidRPr="0091675B">
        <w:rPr>
          <w:sz w:val="22"/>
          <w:szCs w:val="22"/>
          <w:lang w:val="uk-UA"/>
        </w:rPr>
        <w:t xml:space="preserve">частково або повністю відмовлятися від позовних вимог, підписувати клопотання і заяви, визнавати позов, змінювати предмет і підстави позову, змінювати (зменшувати або збільшувати) позовні вимоги, підписувати </w:t>
      </w:r>
      <w:r w:rsidR="0007790B" w:rsidRPr="0091675B">
        <w:rPr>
          <w:sz w:val="22"/>
          <w:szCs w:val="22"/>
          <w:lang w:val="uk-UA"/>
        </w:rPr>
        <w:t>мирові угоди;</w:t>
      </w:r>
    </w:p>
    <w:p w14:paraId="59071456" w14:textId="77777777" w:rsidR="00164ADD" w:rsidRPr="0091675B" w:rsidRDefault="0007790B" w:rsidP="00CF5F9D">
      <w:pPr>
        <w:pStyle w:val="11"/>
        <w:widowControl w:val="0"/>
        <w:numPr>
          <w:ilvl w:val="0"/>
          <w:numId w:val="12"/>
        </w:numPr>
        <w:autoSpaceDE w:val="0"/>
        <w:spacing w:line="276" w:lineRule="auto"/>
        <w:ind w:right="-40"/>
        <w:rPr>
          <w:sz w:val="22"/>
          <w:szCs w:val="22"/>
          <w:lang w:val="uk-UA"/>
        </w:rPr>
      </w:pPr>
      <w:r w:rsidRPr="0091675B">
        <w:rPr>
          <w:sz w:val="22"/>
          <w:szCs w:val="22"/>
          <w:lang w:val="uk-UA"/>
        </w:rPr>
        <w:t>оскаржувати судові рішення, отримувати та подавати виконавчі ли</w:t>
      </w:r>
      <w:r w:rsidR="00076207" w:rsidRPr="0091675B">
        <w:rPr>
          <w:sz w:val="22"/>
          <w:szCs w:val="22"/>
          <w:lang w:val="uk-UA"/>
        </w:rPr>
        <w:t>сти та накази</w:t>
      </w:r>
      <w:r w:rsidR="00F01547" w:rsidRPr="0091675B">
        <w:rPr>
          <w:sz w:val="22"/>
          <w:szCs w:val="22"/>
          <w:lang w:val="uk-UA"/>
        </w:rPr>
        <w:t>, судові накази</w:t>
      </w:r>
      <w:r w:rsidR="00076207" w:rsidRPr="0091675B">
        <w:rPr>
          <w:sz w:val="22"/>
          <w:szCs w:val="22"/>
          <w:lang w:val="uk-UA"/>
        </w:rPr>
        <w:t xml:space="preserve"> до виконання, отримувати інформацію про стан виконавчого провадження, оскаржувати бездіяльність виконавця та здійснювати будь-які інші, пов’язані з виконанням рішення, дії;</w:t>
      </w:r>
    </w:p>
    <w:p w14:paraId="7FA40CC4" w14:textId="77777777" w:rsidR="00076207" w:rsidRPr="0091675B" w:rsidRDefault="00076207" w:rsidP="00CF5F9D">
      <w:pPr>
        <w:pStyle w:val="11"/>
        <w:widowControl w:val="0"/>
        <w:numPr>
          <w:ilvl w:val="0"/>
          <w:numId w:val="12"/>
        </w:numPr>
        <w:autoSpaceDE w:val="0"/>
        <w:spacing w:line="276" w:lineRule="auto"/>
        <w:ind w:right="-40"/>
        <w:rPr>
          <w:sz w:val="22"/>
          <w:szCs w:val="22"/>
          <w:lang w:val="uk-UA"/>
        </w:rPr>
      </w:pPr>
      <w:r w:rsidRPr="0091675B">
        <w:rPr>
          <w:sz w:val="22"/>
          <w:szCs w:val="22"/>
          <w:lang w:val="uk-UA"/>
        </w:rPr>
        <w:t xml:space="preserve">виконувати інші дії, необхідні для захисту майнових авторських прав </w:t>
      </w:r>
      <w:r w:rsidR="007F21B8" w:rsidRPr="0091675B">
        <w:rPr>
          <w:sz w:val="22"/>
          <w:szCs w:val="22"/>
          <w:lang w:val="uk-UA"/>
        </w:rPr>
        <w:t>Правовласник</w:t>
      </w:r>
      <w:r w:rsidRPr="0091675B">
        <w:rPr>
          <w:sz w:val="22"/>
          <w:szCs w:val="22"/>
          <w:lang w:val="uk-UA"/>
        </w:rPr>
        <w:t>а.</w:t>
      </w:r>
    </w:p>
    <w:p w14:paraId="0CF96E75" w14:textId="3F4AF28A" w:rsidR="009F4661" w:rsidRPr="0091675B" w:rsidRDefault="00676DEA" w:rsidP="00CF5F9D">
      <w:pPr>
        <w:pStyle w:val="11"/>
        <w:widowControl w:val="0"/>
        <w:numPr>
          <w:ilvl w:val="1"/>
          <w:numId w:val="26"/>
        </w:numPr>
        <w:autoSpaceDE w:val="0"/>
        <w:spacing w:line="276" w:lineRule="auto"/>
        <w:ind w:left="0" w:right="-40" w:firstLine="0"/>
        <w:rPr>
          <w:sz w:val="22"/>
          <w:szCs w:val="22"/>
          <w:lang w:val="uk-UA"/>
        </w:rPr>
      </w:pPr>
      <w:r w:rsidRPr="0091675B">
        <w:rPr>
          <w:sz w:val="22"/>
          <w:szCs w:val="22"/>
          <w:lang w:val="uk-UA"/>
        </w:rPr>
        <w:t xml:space="preserve">Заявляти вимоги щодо стягнення та зарахування на розрахунковий рахунок </w:t>
      </w:r>
      <w:r w:rsidR="005F2322" w:rsidRPr="0091675B">
        <w:rPr>
          <w:sz w:val="22"/>
          <w:szCs w:val="22"/>
          <w:lang w:val="uk-UA"/>
        </w:rPr>
        <w:t>Г</w:t>
      </w:r>
      <w:r w:rsidRPr="0091675B">
        <w:rPr>
          <w:sz w:val="22"/>
          <w:szCs w:val="22"/>
          <w:lang w:val="uk-UA"/>
        </w:rPr>
        <w:t xml:space="preserve">О УААСП будь-яких коштів, належних </w:t>
      </w:r>
      <w:r w:rsidR="007F21B8" w:rsidRPr="0091675B">
        <w:rPr>
          <w:color w:val="000000"/>
          <w:sz w:val="22"/>
          <w:szCs w:val="22"/>
          <w:lang w:val="uk-UA"/>
        </w:rPr>
        <w:t>Правовласник</w:t>
      </w:r>
      <w:r w:rsidRPr="0091675B">
        <w:rPr>
          <w:sz w:val="22"/>
          <w:szCs w:val="22"/>
          <w:lang w:val="uk-UA"/>
        </w:rPr>
        <w:t xml:space="preserve">у в результаті досудового вирішення спору </w:t>
      </w:r>
      <w:r w:rsidR="005F2322" w:rsidRPr="0091675B">
        <w:rPr>
          <w:sz w:val="22"/>
          <w:szCs w:val="22"/>
          <w:lang w:val="uk-UA"/>
        </w:rPr>
        <w:t>Г</w:t>
      </w:r>
      <w:r w:rsidRPr="0091675B">
        <w:rPr>
          <w:sz w:val="22"/>
          <w:szCs w:val="22"/>
          <w:lang w:val="uk-UA"/>
        </w:rPr>
        <w:t>О УААСП з третіми особами або будь-якого судового провадження для подальшо</w:t>
      </w:r>
      <w:r w:rsidR="00A76FD4" w:rsidRPr="0091675B">
        <w:rPr>
          <w:sz w:val="22"/>
          <w:szCs w:val="22"/>
          <w:lang w:val="uk-UA"/>
        </w:rPr>
        <w:t>ї виплати</w:t>
      </w:r>
      <w:r w:rsidR="00727C63" w:rsidRPr="0091675B">
        <w:rPr>
          <w:sz w:val="22"/>
          <w:szCs w:val="22"/>
          <w:lang w:val="uk-UA"/>
        </w:rPr>
        <w:t xml:space="preserve"> </w:t>
      </w:r>
      <w:r w:rsidR="007F21B8" w:rsidRPr="0091675B">
        <w:rPr>
          <w:color w:val="000000"/>
          <w:sz w:val="22"/>
          <w:szCs w:val="22"/>
          <w:lang w:val="uk-UA"/>
        </w:rPr>
        <w:t>Правовласник</w:t>
      </w:r>
      <w:r w:rsidR="00727C63" w:rsidRPr="0091675B">
        <w:rPr>
          <w:sz w:val="22"/>
          <w:szCs w:val="22"/>
          <w:lang w:val="uk-UA"/>
        </w:rPr>
        <w:t>у, за вирахуванням відрахувань</w:t>
      </w:r>
      <w:r w:rsidR="005B02ED" w:rsidRPr="0091675B">
        <w:rPr>
          <w:sz w:val="22"/>
          <w:szCs w:val="22"/>
          <w:lang w:val="uk-UA"/>
        </w:rPr>
        <w:t xml:space="preserve"> </w:t>
      </w:r>
      <w:r w:rsidR="005F2322" w:rsidRPr="0091675B">
        <w:rPr>
          <w:sz w:val="22"/>
          <w:szCs w:val="22"/>
          <w:lang w:val="uk-UA"/>
        </w:rPr>
        <w:t>Г</w:t>
      </w:r>
      <w:r w:rsidR="00A76FD4" w:rsidRPr="0091675B">
        <w:rPr>
          <w:sz w:val="22"/>
          <w:szCs w:val="22"/>
          <w:lang w:val="uk-UA"/>
        </w:rPr>
        <w:t>О УААСП, передбачених п. 8</w:t>
      </w:r>
      <w:r w:rsidRPr="0091675B">
        <w:rPr>
          <w:sz w:val="22"/>
          <w:szCs w:val="22"/>
          <w:lang w:val="uk-UA"/>
        </w:rPr>
        <w:t>.7. даного Договору.</w:t>
      </w:r>
    </w:p>
    <w:p w14:paraId="5CF4AE59" w14:textId="3A9F540B" w:rsidR="002B09B9" w:rsidRPr="0091675B" w:rsidRDefault="007560EC" w:rsidP="0025569B">
      <w:pPr>
        <w:pStyle w:val="a4"/>
        <w:numPr>
          <w:ilvl w:val="0"/>
          <w:numId w:val="26"/>
        </w:numPr>
        <w:spacing w:line="276" w:lineRule="auto"/>
        <w:jc w:val="center"/>
        <w:rPr>
          <w:sz w:val="20"/>
        </w:rPr>
      </w:pPr>
      <w:r w:rsidRPr="0091675B">
        <w:rPr>
          <w:b/>
          <w:sz w:val="20"/>
        </w:rPr>
        <w:t>РОЗПОДІЛ ВИНАГОРОДИ, ВІДРАХУВАН</w:t>
      </w:r>
      <w:r w:rsidR="004E0F39" w:rsidRPr="0091675B">
        <w:rPr>
          <w:b/>
          <w:sz w:val="20"/>
        </w:rPr>
        <w:t>Н</w:t>
      </w:r>
      <w:r w:rsidRPr="0091675B">
        <w:rPr>
          <w:b/>
          <w:sz w:val="20"/>
        </w:rPr>
        <w:t>Я</w:t>
      </w:r>
    </w:p>
    <w:p w14:paraId="5D58B52F" w14:textId="77777777" w:rsidR="007560EC" w:rsidRPr="0091675B" w:rsidRDefault="005F2322" w:rsidP="00CF5F9D">
      <w:pPr>
        <w:pStyle w:val="11"/>
        <w:numPr>
          <w:ilvl w:val="1"/>
          <w:numId w:val="26"/>
        </w:numPr>
        <w:spacing w:line="276" w:lineRule="auto"/>
        <w:ind w:left="0" w:firstLine="0"/>
        <w:rPr>
          <w:sz w:val="20"/>
          <w:szCs w:val="20"/>
          <w:lang w:val="uk-UA"/>
        </w:rPr>
      </w:pPr>
      <w:r w:rsidRPr="0091675B">
        <w:rPr>
          <w:sz w:val="20"/>
          <w:szCs w:val="20"/>
          <w:lang w:val="uk-UA"/>
        </w:rPr>
        <w:t>Г</w:t>
      </w:r>
      <w:r w:rsidR="0015693A" w:rsidRPr="0091675B">
        <w:rPr>
          <w:sz w:val="20"/>
          <w:szCs w:val="20"/>
          <w:lang w:val="uk-UA"/>
        </w:rPr>
        <w:t>О УААСП</w:t>
      </w:r>
      <w:r w:rsidR="007560EC" w:rsidRPr="0091675B">
        <w:rPr>
          <w:sz w:val="20"/>
          <w:szCs w:val="20"/>
          <w:lang w:val="uk-UA"/>
        </w:rPr>
        <w:t xml:space="preserve"> здійснює </w:t>
      </w:r>
      <w:r w:rsidR="002051F2" w:rsidRPr="0091675B">
        <w:rPr>
          <w:sz w:val="20"/>
          <w:szCs w:val="20"/>
          <w:lang w:val="uk-UA"/>
        </w:rPr>
        <w:t xml:space="preserve">збір авторської винагороди згідно ставок, встановлених ГО УААСП, </w:t>
      </w:r>
      <w:r w:rsidR="007560EC" w:rsidRPr="0091675B">
        <w:rPr>
          <w:sz w:val="20"/>
          <w:szCs w:val="20"/>
          <w:lang w:val="uk-UA"/>
        </w:rPr>
        <w:t>розподіл</w:t>
      </w:r>
      <w:r w:rsidR="002051F2" w:rsidRPr="0091675B">
        <w:rPr>
          <w:sz w:val="20"/>
          <w:szCs w:val="20"/>
          <w:lang w:val="uk-UA"/>
        </w:rPr>
        <w:t xml:space="preserve"> та виплата</w:t>
      </w:r>
      <w:r w:rsidR="007560EC" w:rsidRPr="0091675B">
        <w:rPr>
          <w:sz w:val="20"/>
          <w:szCs w:val="20"/>
          <w:lang w:val="uk-UA"/>
        </w:rPr>
        <w:t xml:space="preserve"> авторської винагороди </w:t>
      </w:r>
      <w:r w:rsidR="002051F2" w:rsidRPr="0091675B">
        <w:rPr>
          <w:sz w:val="20"/>
          <w:szCs w:val="20"/>
          <w:lang w:val="uk-UA"/>
        </w:rPr>
        <w:t xml:space="preserve">здійснюється </w:t>
      </w:r>
      <w:r w:rsidR="007560EC" w:rsidRPr="0091675B">
        <w:rPr>
          <w:sz w:val="20"/>
          <w:szCs w:val="20"/>
          <w:lang w:val="uk-UA"/>
        </w:rPr>
        <w:t>на підставі</w:t>
      </w:r>
      <w:r w:rsidR="002051F2" w:rsidRPr="0091675B">
        <w:rPr>
          <w:sz w:val="20"/>
          <w:szCs w:val="20"/>
          <w:lang w:val="uk-UA"/>
        </w:rPr>
        <w:t xml:space="preserve"> п</w:t>
      </w:r>
      <w:r w:rsidR="007560EC" w:rsidRPr="0091675B">
        <w:rPr>
          <w:sz w:val="20"/>
          <w:szCs w:val="20"/>
          <w:lang w:val="uk-UA"/>
        </w:rPr>
        <w:t>равил</w:t>
      </w:r>
      <w:r w:rsidR="0015693A" w:rsidRPr="0091675B">
        <w:rPr>
          <w:sz w:val="20"/>
          <w:szCs w:val="20"/>
          <w:lang w:val="uk-UA"/>
        </w:rPr>
        <w:t xml:space="preserve">, </w:t>
      </w:r>
      <w:r w:rsidR="002051F2" w:rsidRPr="0091675B">
        <w:rPr>
          <w:sz w:val="20"/>
          <w:szCs w:val="20"/>
          <w:lang w:val="uk-UA"/>
        </w:rPr>
        <w:t>встановле</w:t>
      </w:r>
      <w:r w:rsidR="0015693A" w:rsidRPr="0091675B">
        <w:rPr>
          <w:sz w:val="20"/>
          <w:szCs w:val="20"/>
          <w:lang w:val="uk-UA"/>
        </w:rPr>
        <w:t xml:space="preserve">них </w:t>
      </w:r>
      <w:r w:rsidRPr="0091675B">
        <w:rPr>
          <w:sz w:val="20"/>
          <w:szCs w:val="20"/>
          <w:lang w:val="uk-UA"/>
        </w:rPr>
        <w:t>Г</w:t>
      </w:r>
      <w:r w:rsidR="0015693A" w:rsidRPr="0091675B">
        <w:rPr>
          <w:sz w:val="20"/>
          <w:szCs w:val="20"/>
          <w:lang w:val="uk-UA"/>
        </w:rPr>
        <w:t>О УААСП</w:t>
      </w:r>
      <w:r w:rsidR="007560EC" w:rsidRPr="0091675B">
        <w:rPr>
          <w:sz w:val="20"/>
          <w:szCs w:val="20"/>
          <w:lang w:val="uk-UA"/>
        </w:rPr>
        <w:t>.</w:t>
      </w:r>
    </w:p>
    <w:p w14:paraId="59BFB47C" w14:textId="3C20100F" w:rsidR="00732E59" w:rsidRPr="0091675B" w:rsidRDefault="00732E59" w:rsidP="00461998">
      <w:pPr>
        <w:pStyle w:val="af9"/>
        <w:numPr>
          <w:ilvl w:val="1"/>
          <w:numId w:val="26"/>
        </w:numPr>
        <w:tabs>
          <w:tab w:val="left" w:pos="213"/>
        </w:tabs>
        <w:spacing w:line="276" w:lineRule="auto"/>
        <w:ind w:left="0" w:firstLine="0"/>
        <w:rPr>
          <w:sz w:val="20"/>
          <w:szCs w:val="20"/>
          <w:lang w:val="uk-UA"/>
        </w:rPr>
      </w:pPr>
      <w:r w:rsidRPr="0091675B">
        <w:rPr>
          <w:sz w:val="20"/>
          <w:szCs w:val="20"/>
          <w:lang w:val="uk-UA"/>
        </w:rPr>
        <w:t>З метою забезпечення своєчасного та правильного нарахування і розподілу авторської винагороди, у підтвердження належних йому відповідно до п. 2.1. даного Договору, майнових прав на Твори, що входять до Каталогу Правовласника, Правовласник одночасно з підписанням даного Договору передає ГО УААСП Каталог Правовласника за формою, визначеною Додатком № 1 до даного Договору в електронному вигляді з електронної поштової адреси Правовласника:</w:t>
      </w:r>
      <w:r w:rsidRPr="0091675B">
        <w:rPr>
          <w:sz w:val="20"/>
          <w:szCs w:val="20"/>
        </w:rPr>
        <w:t xml:space="preserve"> </w:t>
      </w:r>
      <w:r w:rsidR="00267550" w:rsidRPr="0091675B">
        <w:rPr>
          <w:sz w:val="20"/>
          <w:szCs w:val="20"/>
          <w:lang w:val="uk-UA"/>
        </w:rPr>
        <w:t>__________</w:t>
      </w:r>
      <w:r w:rsidRPr="0091675B">
        <w:rPr>
          <w:sz w:val="20"/>
          <w:szCs w:val="20"/>
          <w:lang w:val="uk-UA"/>
        </w:rPr>
        <w:t>на електронну поштову адресу ГО УААСП:</w:t>
      </w:r>
      <w:r w:rsidRPr="0091675B">
        <w:rPr>
          <w:b/>
          <w:bCs/>
          <w:color w:val="000000"/>
          <w:sz w:val="20"/>
          <w:szCs w:val="20"/>
          <w:lang w:val="uk-UA"/>
        </w:rPr>
        <w:t xml:space="preserve"> </w:t>
      </w:r>
      <w:hyperlink r:id="rId11" w:history="1">
        <w:r w:rsidRPr="0091675B">
          <w:rPr>
            <w:rStyle w:val="af8"/>
            <w:color w:val="352C66"/>
            <w:sz w:val="20"/>
            <w:szCs w:val="20"/>
          </w:rPr>
          <w:t>info</w:t>
        </w:r>
        <w:r w:rsidRPr="0091675B">
          <w:rPr>
            <w:rStyle w:val="af8"/>
            <w:color w:val="352C66"/>
            <w:sz w:val="20"/>
            <w:szCs w:val="20"/>
            <w:lang w:val="uk-UA"/>
          </w:rPr>
          <w:t>@</w:t>
        </w:r>
        <w:r w:rsidRPr="0091675B">
          <w:rPr>
            <w:rStyle w:val="af8"/>
            <w:color w:val="352C66"/>
            <w:sz w:val="20"/>
            <w:szCs w:val="20"/>
          </w:rPr>
          <w:t>uacrr</w:t>
        </w:r>
        <w:r w:rsidRPr="0091675B">
          <w:rPr>
            <w:rStyle w:val="af8"/>
            <w:color w:val="352C66"/>
            <w:sz w:val="20"/>
            <w:szCs w:val="20"/>
            <w:lang w:val="uk-UA"/>
          </w:rPr>
          <w:t>.</w:t>
        </w:r>
        <w:r w:rsidRPr="0091675B">
          <w:rPr>
            <w:rStyle w:val="af8"/>
            <w:color w:val="352C66"/>
            <w:sz w:val="20"/>
            <w:szCs w:val="20"/>
          </w:rPr>
          <w:t>org</w:t>
        </w:r>
        <w:r w:rsidRPr="0091675B">
          <w:rPr>
            <w:rStyle w:val="af8"/>
            <w:color w:val="352C66"/>
            <w:sz w:val="20"/>
            <w:szCs w:val="20"/>
            <w:lang w:val="uk-UA"/>
          </w:rPr>
          <w:t>.</w:t>
        </w:r>
        <w:r w:rsidRPr="0091675B">
          <w:rPr>
            <w:rStyle w:val="af8"/>
            <w:color w:val="352C66"/>
            <w:sz w:val="20"/>
            <w:szCs w:val="20"/>
          </w:rPr>
          <w:t>ua</w:t>
        </w:r>
      </w:hyperlink>
      <w:r w:rsidRPr="0091675B">
        <w:rPr>
          <w:color w:val="000000"/>
          <w:sz w:val="20"/>
          <w:szCs w:val="20"/>
          <w:lang w:val="uk-UA"/>
        </w:rPr>
        <w:t xml:space="preserve"> та </w:t>
      </w:r>
      <w:r w:rsidRPr="0091675B">
        <w:rPr>
          <w:sz w:val="20"/>
          <w:szCs w:val="20"/>
          <w:lang w:val="uk-UA"/>
        </w:rPr>
        <w:t>у письмовому паперовому вигляді з підписом Правовласника на кожній сторінці з інформацією</w:t>
      </w:r>
      <w:r w:rsidR="00A952BA" w:rsidRPr="0091675B">
        <w:rPr>
          <w:sz w:val="20"/>
          <w:szCs w:val="20"/>
          <w:lang w:val="uk-UA"/>
        </w:rPr>
        <w:t xml:space="preserve"> </w:t>
      </w:r>
      <w:r w:rsidRPr="0091675B">
        <w:rPr>
          <w:sz w:val="20"/>
          <w:szCs w:val="20"/>
          <w:lang w:val="uk-UA"/>
        </w:rPr>
        <w:t>та</w:t>
      </w:r>
      <w:r w:rsidRPr="0091675B">
        <w:rPr>
          <w:sz w:val="20"/>
          <w:szCs w:val="20"/>
        </w:rPr>
        <w:t>/</w:t>
      </w:r>
      <w:r w:rsidRPr="0091675B">
        <w:rPr>
          <w:sz w:val="20"/>
          <w:szCs w:val="20"/>
          <w:lang w:val="uk-UA"/>
        </w:rPr>
        <w:t xml:space="preserve">або через сервіс електронного документообігу </w:t>
      </w:r>
      <w:r w:rsidRPr="0091675B">
        <w:rPr>
          <w:rFonts w:asciiTheme="majorBidi" w:hAnsiTheme="majorBidi" w:cstheme="majorBidi"/>
          <w:bCs/>
          <w:sz w:val="20"/>
          <w:szCs w:val="20"/>
          <w:lang w:val="uk-UA" w:eastAsia="ru-RU"/>
        </w:rPr>
        <w:lastRenderedPageBreak/>
        <w:t>онлайн-сервісу</w:t>
      </w:r>
      <w:r w:rsidRPr="0091675B">
        <w:rPr>
          <w:sz w:val="20"/>
          <w:szCs w:val="20"/>
          <w:lang w:val="uk-UA"/>
        </w:rPr>
        <w:t xml:space="preserve"> «Вчасно» з використанням Цифрового електронного підпису  (далі- ЦЕП ) або  </w:t>
      </w:r>
      <w:r w:rsidRPr="0091675B">
        <w:rPr>
          <w:rFonts w:asciiTheme="majorBidi" w:hAnsiTheme="majorBidi" w:cstheme="majorBidi"/>
          <w:bCs/>
          <w:sz w:val="20"/>
          <w:szCs w:val="20"/>
          <w:lang w:val="uk-UA" w:eastAsia="ru-RU"/>
        </w:rPr>
        <w:t>кваліфікованого електронного підпису ( далі-</w:t>
      </w:r>
      <w:r w:rsidRPr="0091675B">
        <w:rPr>
          <w:sz w:val="20"/>
          <w:szCs w:val="20"/>
          <w:lang w:val="uk-UA"/>
        </w:rPr>
        <w:t>КЕП ).</w:t>
      </w:r>
    </w:p>
    <w:p w14:paraId="2A7BE82B" w14:textId="77777777" w:rsidR="00732E59" w:rsidRPr="0091675B" w:rsidRDefault="00732E59" w:rsidP="00CF5F9D">
      <w:pPr>
        <w:tabs>
          <w:tab w:val="left" w:pos="567"/>
        </w:tabs>
        <w:spacing w:line="276" w:lineRule="auto"/>
        <w:rPr>
          <w:sz w:val="20"/>
          <w:szCs w:val="20"/>
          <w:lang w:val="uk-UA"/>
        </w:rPr>
      </w:pPr>
      <w:r w:rsidRPr="0091675B">
        <w:rPr>
          <w:sz w:val="20"/>
          <w:szCs w:val="20"/>
          <w:lang w:val="uk-UA"/>
        </w:rPr>
        <w:tab/>
        <w:t xml:space="preserve">У випадку подальших змін Каталогу Правовласника протягом дії даного Договору, Правовласник зобов’язується не пізніше, ніж за </w:t>
      </w:r>
      <w:r w:rsidRPr="0091675B">
        <w:rPr>
          <w:sz w:val="20"/>
          <w:szCs w:val="20"/>
        </w:rPr>
        <w:t>30 (</w:t>
      </w:r>
      <w:r w:rsidRPr="0091675B">
        <w:rPr>
          <w:sz w:val="20"/>
          <w:szCs w:val="20"/>
          <w:lang w:val="uk-UA"/>
        </w:rPr>
        <w:t xml:space="preserve">тридцять) днів повідомляти про вказані обставини ГО УААСП. </w:t>
      </w:r>
    </w:p>
    <w:p w14:paraId="6E867B68" w14:textId="6ACF8931" w:rsidR="00732E59" w:rsidRPr="0091675B" w:rsidRDefault="00732E59" w:rsidP="00CF5F9D">
      <w:pPr>
        <w:tabs>
          <w:tab w:val="left" w:pos="567"/>
        </w:tabs>
        <w:spacing w:line="276" w:lineRule="auto"/>
        <w:rPr>
          <w:sz w:val="20"/>
          <w:szCs w:val="20"/>
          <w:lang w:val="uk-UA"/>
        </w:rPr>
      </w:pPr>
      <w:r w:rsidRPr="0091675B">
        <w:rPr>
          <w:sz w:val="20"/>
          <w:szCs w:val="20"/>
          <w:lang w:val="uk-UA"/>
        </w:rPr>
        <w:t xml:space="preserve">          Сторони оформлюють наступні передачі зміненого Каталогу Правовласника за формою, визначеною Додатком № </w:t>
      </w:r>
      <w:r w:rsidR="00267550" w:rsidRPr="0091675B">
        <w:rPr>
          <w:sz w:val="20"/>
          <w:szCs w:val="20"/>
          <w:lang w:val="uk-UA"/>
        </w:rPr>
        <w:t>1</w:t>
      </w:r>
      <w:r w:rsidRPr="0091675B">
        <w:rPr>
          <w:sz w:val="20"/>
          <w:szCs w:val="20"/>
          <w:lang w:val="uk-UA"/>
        </w:rPr>
        <w:t xml:space="preserve"> до Договору у формі:</w:t>
      </w:r>
    </w:p>
    <w:p w14:paraId="3839310E" w14:textId="77777777" w:rsidR="00732E59" w:rsidRPr="0091675B" w:rsidRDefault="00732E59" w:rsidP="00CF5F9D">
      <w:pPr>
        <w:tabs>
          <w:tab w:val="left" w:pos="567"/>
        </w:tabs>
        <w:spacing w:line="276" w:lineRule="auto"/>
        <w:rPr>
          <w:sz w:val="20"/>
          <w:szCs w:val="20"/>
          <w:lang w:val="uk-UA"/>
        </w:rPr>
      </w:pPr>
      <w:r w:rsidRPr="0091675B">
        <w:rPr>
          <w:bCs/>
          <w:sz w:val="20"/>
          <w:szCs w:val="20"/>
          <w:lang w:val="uk-UA" w:eastAsia="ru-RU"/>
        </w:rPr>
        <w:t xml:space="preserve">          Доповнення до Каталогу Правовласника, який передбачає лише додавання нових Творів, а </w:t>
      </w:r>
      <w:r w:rsidRPr="0091675B">
        <w:rPr>
          <w:sz w:val="20"/>
          <w:szCs w:val="20"/>
          <w:lang w:val="uk-UA"/>
        </w:rPr>
        <w:t>попередньо передані Правовласником Каталоги Правовласника за Договором залишаються чинними та ГО УААСП продовжує здійснювати колективне управління щодо Творів з таких Каталогів Правовласника, якщо інше не узгоджено Сторонами письмово та в електронному вигляді.</w:t>
      </w:r>
    </w:p>
    <w:p w14:paraId="051BABB3" w14:textId="77777777" w:rsidR="00732E59" w:rsidRPr="0091675B" w:rsidRDefault="00732E59" w:rsidP="00CF5F9D">
      <w:pPr>
        <w:tabs>
          <w:tab w:val="left" w:pos="567"/>
        </w:tabs>
        <w:spacing w:line="276" w:lineRule="auto"/>
        <w:rPr>
          <w:bCs/>
          <w:sz w:val="20"/>
          <w:szCs w:val="20"/>
          <w:lang w:val="uk-UA"/>
        </w:rPr>
      </w:pPr>
      <w:r w:rsidRPr="0091675B">
        <w:rPr>
          <w:bCs/>
          <w:sz w:val="20"/>
          <w:szCs w:val="20"/>
          <w:lang w:val="uk-UA"/>
        </w:rPr>
        <w:t xml:space="preserve">         Оновлення Каталогу Правовласника, якщо зміни Каталогу Правовласника стосуються не лише додавання нових Творів до чинного Каталогу Правовласника за Договором. </w:t>
      </w:r>
    </w:p>
    <w:p w14:paraId="11969BB1" w14:textId="77777777" w:rsidR="00732E59" w:rsidRPr="0091675B" w:rsidRDefault="00732E59" w:rsidP="00CF5F9D">
      <w:pPr>
        <w:tabs>
          <w:tab w:val="left" w:pos="284"/>
          <w:tab w:val="left" w:pos="1134"/>
        </w:tabs>
        <w:suppressAutoHyphens w:val="0"/>
        <w:spacing w:line="276" w:lineRule="auto"/>
        <w:ind w:right="-40"/>
        <w:rPr>
          <w:rFonts w:asciiTheme="majorBidi" w:hAnsiTheme="majorBidi" w:cstheme="majorBidi"/>
          <w:bCs/>
          <w:sz w:val="20"/>
          <w:szCs w:val="20"/>
          <w:lang w:val="uk-UA" w:eastAsia="ru-RU"/>
        </w:rPr>
      </w:pPr>
      <w:r w:rsidRPr="0091675B">
        <w:rPr>
          <w:bCs/>
          <w:sz w:val="20"/>
          <w:szCs w:val="20"/>
          <w:lang w:val="uk-UA" w:eastAsia="ru-RU"/>
        </w:rPr>
        <w:t xml:space="preserve">        Доцільність оформлення Доповнення до Каталогу Правовласника або Оновлення Каталогу Правовласника узгоджується Сторонами з урахуванням вищевказаних умов Договору.</w:t>
      </w:r>
    </w:p>
    <w:p w14:paraId="59DF887A" w14:textId="77777777" w:rsidR="00732E59" w:rsidRPr="0091675B" w:rsidRDefault="00732E59" w:rsidP="00CF5F9D">
      <w:pPr>
        <w:tabs>
          <w:tab w:val="left" w:pos="284"/>
          <w:tab w:val="left" w:pos="1134"/>
        </w:tabs>
        <w:suppressAutoHyphens w:val="0"/>
        <w:spacing w:line="276" w:lineRule="auto"/>
        <w:ind w:right="-40"/>
        <w:rPr>
          <w:rFonts w:asciiTheme="majorBidi" w:hAnsiTheme="majorBidi" w:cstheme="majorBidi"/>
          <w:bCs/>
          <w:sz w:val="20"/>
          <w:szCs w:val="20"/>
          <w:lang w:val="uk-UA" w:eastAsia="ru-RU"/>
        </w:rPr>
      </w:pPr>
      <w:r w:rsidRPr="0091675B">
        <w:rPr>
          <w:rFonts w:asciiTheme="majorBidi" w:hAnsiTheme="majorBidi" w:cstheme="majorBidi"/>
          <w:bCs/>
          <w:sz w:val="20"/>
          <w:szCs w:val="20"/>
          <w:lang w:val="uk-UA" w:eastAsia="ru-RU"/>
        </w:rPr>
        <w:tab/>
        <w:t xml:space="preserve"> Документи можуть складатися Сторонами  у вигляді документа, викладеного на паперовому носії інформації (папері) або в формі електронних документів. Електронні документи направляються іншій Стороні з обов’язковим дотриманням законодавства про електронні документи та електронний документообіг, законодавства у сфері кваліфікованого електронного підпису з використанням програмно-технічних комплексів, які відповідають вимогам діючого на момент накладення КЕП законодавства України та технічно дозволяють це здійснити, а саме сервіс електронного документообігу онлайн-сервісу «Вчасно».</w:t>
      </w:r>
    </w:p>
    <w:p w14:paraId="70EFA030" w14:textId="62719ECD" w:rsidR="00267550" w:rsidRPr="0091675B" w:rsidRDefault="00732E59" w:rsidP="00CF5F9D">
      <w:pPr>
        <w:pStyle w:val="11"/>
        <w:spacing w:line="276" w:lineRule="auto"/>
        <w:ind w:left="0"/>
        <w:rPr>
          <w:sz w:val="20"/>
          <w:szCs w:val="20"/>
          <w:lang w:val="uk-UA"/>
        </w:rPr>
      </w:pPr>
      <w:r w:rsidRPr="0091675B">
        <w:rPr>
          <w:rFonts w:asciiTheme="majorBidi" w:hAnsiTheme="majorBidi" w:cstheme="majorBidi"/>
          <w:bCs/>
          <w:sz w:val="20"/>
          <w:szCs w:val="20"/>
          <w:lang w:val="uk-UA" w:eastAsia="ru-RU"/>
        </w:rPr>
        <w:tab/>
        <w:t>Сторони домовилися, що E-документи, які відправлені, завірені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носієві. Підтвердження передачі 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r w:rsidR="00267550" w:rsidRPr="0091675B">
        <w:rPr>
          <w:rFonts w:asciiTheme="majorBidi" w:hAnsiTheme="majorBidi" w:cstheme="majorBidi"/>
          <w:bCs/>
          <w:sz w:val="20"/>
          <w:szCs w:val="20"/>
          <w:lang w:val="uk-UA" w:eastAsia="ru-RU"/>
        </w:rPr>
        <w:t xml:space="preserve">. </w:t>
      </w:r>
    </w:p>
    <w:p w14:paraId="3D87FA21" w14:textId="02021059" w:rsidR="007560EC" w:rsidRPr="0091675B" w:rsidRDefault="007560EC" w:rsidP="00CF5F9D">
      <w:pPr>
        <w:pStyle w:val="11"/>
        <w:spacing w:line="276" w:lineRule="auto"/>
        <w:ind w:left="0"/>
        <w:rPr>
          <w:sz w:val="20"/>
          <w:szCs w:val="20"/>
          <w:lang w:val="uk-UA"/>
        </w:rPr>
      </w:pPr>
      <w:r w:rsidRPr="0091675B">
        <w:rPr>
          <w:sz w:val="20"/>
          <w:szCs w:val="20"/>
          <w:lang w:val="uk-UA"/>
        </w:rPr>
        <w:t xml:space="preserve">На підтвердження передачі, відповідно до п. 2.1. даного Договору, майнових прав на </w:t>
      </w:r>
      <w:r w:rsidR="00782E34" w:rsidRPr="0091675B">
        <w:rPr>
          <w:sz w:val="20"/>
          <w:szCs w:val="20"/>
          <w:lang w:val="uk-UA"/>
        </w:rPr>
        <w:t>Т</w:t>
      </w:r>
      <w:r w:rsidRPr="0091675B">
        <w:rPr>
          <w:sz w:val="20"/>
          <w:szCs w:val="20"/>
          <w:lang w:val="uk-UA"/>
        </w:rPr>
        <w:t>вори в колективне управлін</w:t>
      </w:r>
      <w:r w:rsidR="0015693A" w:rsidRPr="0091675B">
        <w:rPr>
          <w:sz w:val="20"/>
          <w:szCs w:val="20"/>
          <w:lang w:val="uk-UA"/>
        </w:rPr>
        <w:t xml:space="preserve">ня </w:t>
      </w:r>
      <w:r w:rsidR="007F21B8" w:rsidRPr="0091675B">
        <w:rPr>
          <w:color w:val="000000"/>
          <w:sz w:val="20"/>
          <w:szCs w:val="20"/>
          <w:lang w:val="uk-UA"/>
        </w:rPr>
        <w:t>Правовласник</w:t>
      </w:r>
      <w:r w:rsidR="0015693A" w:rsidRPr="0091675B">
        <w:rPr>
          <w:sz w:val="20"/>
          <w:szCs w:val="20"/>
          <w:lang w:val="uk-UA"/>
        </w:rPr>
        <w:t xml:space="preserve"> реєструє їх в </w:t>
      </w:r>
      <w:r w:rsidR="005F2322" w:rsidRPr="0091675B">
        <w:rPr>
          <w:sz w:val="20"/>
          <w:szCs w:val="20"/>
          <w:lang w:val="uk-UA"/>
        </w:rPr>
        <w:t>Г</w:t>
      </w:r>
      <w:r w:rsidR="0015693A" w:rsidRPr="0091675B">
        <w:rPr>
          <w:sz w:val="20"/>
          <w:szCs w:val="20"/>
          <w:lang w:val="uk-UA"/>
        </w:rPr>
        <w:t>О УААСП</w:t>
      </w:r>
      <w:r w:rsidRPr="0091675B">
        <w:rPr>
          <w:sz w:val="20"/>
          <w:szCs w:val="20"/>
          <w:lang w:val="uk-UA"/>
        </w:rPr>
        <w:t xml:space="preserve"> шляхом подання </w:t>
      </w:r>
      <w:r w:rsidR="00082579" w:rsidRPr="0091675B">
        <w:rPr>
          <w:sz w:val="20"/>
          <w:szCs w:val="20"/>
          <w:lang w:val="uk-UA"/>
        </w:rPr>
        <w:t>Каталогу</w:t>
      </w:r>
      <w:r w:rsidR="00727C63" w:rsidRPr="0091675B">
        <w:rPr>
          <w:sz w:val="20"/>
          <w:szCs w:val="20"/>
          <w:lang w:val="uk-UA"/>
        </w:rPr>
        <w:t xml:space="preserve"> за формою, передбаченою Додатком № 1 до даного Договору</w:t>
      </w:r>
      <w:r w:rsidRPr="0091675B">
        <w:rPr>
          <w:sz w:val="20"/>
          <w:szCs w:val="20"/>
          <w:lang w:val="uk-UA"/>
        </w:rPr>
        <w:t>.</w:t>
      </w:r>
    </w:p>
    <w:p w14:paraId="2493A4F3" w14:textId="77777777" w:rsidR="007560EC" w:rsidRPr="0091675B" w:rsidRDefault="007F21B8" w:rsidP="00CF5F9D">
      <w:pPr>
        <w:pStyle w:val="11"/>
        <w:numPr>
          <w:ilvl w:val="1"/>
          <w:numId w:val="26"/>
        </w:numPr>
        <w:spacing w:line="276" w:lineRule="auto"/>
        <w:ind w:left="0" w:firstLine="0"/>
        <w:rPr>
          <w:sz w:val="20"/>
          <w:szCs w:val="20"/>
          <w:lang w:val="uk-UA"/>
        </w:rPr>
      </w:pPr>
      <w:r w:rsidRPr="0091675B">
        <w:rPr>
          <w:color w:val="000000"/>
          <w:sz w:val="20"/>
          <w:szCs w:val="20"/>
          <w:lang w:val="uk-UA"/>
        </w:rPr>
        <w:t>Правовласник</w:t>
      </w:r>
      <w:r w:rsidR="007560EC" w:rsidRPr="0091675B">
        <w:rPr>
          <w:sz w:val="20"/>
          <w:szCs w:val="20"/>
          <w:lang w:val="uk-UA"/>
        </w:rPr>
        <w:t xml:space="preserve"> погоджується з тим, що якщо на момент розподілу винагороди твір н</w:t>
      </w:r>
      <w:r w:rsidR="0015693A" w:rsidRPr="0091675B">
        <w:rPr>
          <w:sz w:val="20"/>
          <w:szCs w:val="20"/>
          <w:lang w:val="uk-UA"/>
        </w:rPr>
        <w:t>е був зареєстрований в</w:t>
      </w:r>
      <w:r w:rsidRPr="0091675B">
        <w:rPr>
          <w:sz w:val="20"/>
          <w:szCs w:val="20"/>
          <w:lang w:val="uk-UA"/>
        </w:rPr>
        <w:t xml:space="preserve"> </w:t>
      </w:r>
      <w:r w:rsidR="00C159CA" w:rsidRPr="0091675B">
        <w:rPr>
          <w:sz w:val="20"/>
          <w:szCs w:val="20"/>
          <w:lang w:val="uk-UA"/>
        </w:rPr>
        <w:t xml:space="preserve">                            </w:t>
      </w:r>
      <w:r w:rsidR="005F2322" w:rsidRPr="0091675B">
        <w:rPr>
          <w:sz w:val="20"/>
          <w:szCs w:val="20"/>
          <w:lang w:val="uk-UA"/>
        </w:rPr>
        <w:t>Г</w:t>
      </w:r>
      <w:r w:rsidR="0015693A" w:rsidRPr="0091675B">
        <w:rPr>
          <w:sz w:val="20"/>
          <w:szCs w:val="20"/>
          <w:lang w:val="uk-UA"/>
        </w:rPr>
        <w:t xml:space="preserve">О УААСП, то </w:t>
      </w:r>
      <w:r w:rsidR="005F2322" w:rsidRPr="0091675B">
        <w:rPr>
          <w:sz w:val="20"/>
          <w:szCs w:val="20"/>
          <w:lang w:val="uk-UA"/>
        </w:rPr>
        <w:t>Г</w:t>
      </w:r>
      <w:r w:rsidR="0015693A" w:rsidRPr="0091675B">
        <w:rPr>
          <w:sz w:val="20"/>
          <w:szCs w:val="20"/>
          <w:lang w:val="uk-UA"/>
        </w:rPr>
        <w:t>О УААСП</w:t>
      </w:r>
      <w:r w:rsidR="007560EC" w:rsidRPr="0091675B">
        <w:rPr>
          <w:sz w:val="20"/>
          <w:szCs w:val="20"/>
          <w:lang w:val="uk-UA"/>
        </w:rPr>
        <w:t xml:space="preserve"> не несе відповідальності за неправильний розподіл та виплату авторської винагороди, при цьому перерахунок розподіленої та фактично виплаченої винагороди не проводиться.</w:t>
      </w:r>
    </w:p>
    <w:p w14:paraId="4F2BB367" w14:textId="4A8F5B4A" w:rsidR="007560EC" w:rsidRPr="0091675B" w:rsidRDefault="007560EC" w:rsidP="00CF5F9D">
      <w:pPr>
        <w:pStyle w:val="11"/>
        <w:numPr>
          <w:ilvl w:val="1"/>
          <w:numId w:val="26"/>
        </w:numPr>
        <w:spacing w:line="276" w:lineRule="auto"/>
        <w:ind w:left="0" w:firstLine="0"/>
        <w:rPr>
          <w:sz w:val="20"/>
          <w:szCs w:val="20"/>
          <w:lang w:val="uk-UA"/>
        </w:rPr>
      </w:pPr>
      <w:r w:rsidRPr="0091675B">
        <w:rPr>
          <w:sz w:val="20"/>
          <w:szCs w:val="20"/>
          <w:lang w:val="uk-UA"/>
        </w:rPr>
        <w:t xml:space="preserve">Виплата </w:t>
      </w:r>
      <w:r w:rsidR="007F21B8" w:rsidRPr="0091675B">
        <w:rPr>
          <w:color w:val="000000"/>
          <w:sz w:val="20"/>
          <w:szCs w:val="20"/>
          <w:lang w:val="uk-UA"/>
        </w:rPr>
        <w:t>Правовласник</w:t>
      </w:r>
      <w:r w:rsidRPr="0091675B">
        <w:rPr>
          <w:sz w:val="20"/>
          <w:szCs w:val="20"/>
          <w:lang w:val="uk-UA"/>
        </w:rPr>
        <w:t xml:space="preserve">у винагороди за використання </w:t>
      </w:r>
      <w:r w:rsidR="00A96813" w:rsidRPr="0091675B">
        <w:rPr>
          <w:sz w:val="20"/>
          <w:szCs w:val="20"/>
          <w:lang w:val="uk-UA"/>
        </w:rPr>
        <w:t>Т</w:t>
      </w:r>
      <w:r w:rsidRPr="0091675B">
        <w:rPr>
          <w:sz w:val="20"/>
          <w:szCs w:val="20"/>
          <w:lang w:val="uk-UA"/>
        </w:rPr>
        <w:t xml:space="preserve">ворів  на території України, здійснюється після утримання податків у відповідності </w:t>
      </w:r>
      <w:r w:rsidR="007C1B5B" w:rsidRPr="0091675B">
        <w:rPr>
          <w:sz w:val="20"/>
          <w:szCs w:val="20"/>
          <w:lang w:val="uk-UA"/>
        </w:rPr>
        <w:t>з чинним законодавством України, збору за управління</w:t>
      </w:r>
      <w:r w:rsidR="005B02ED" w:rsidRPr="0091675B">
        <w:rPr>
          <w:sz w:val="20"/>
          <w:szCs w:val="20"/>
          <w:lang w:val="uk-UA"/>
        </w:rPr>
        <w:t xml:space="preserve"> </w:t>
      </w:r>
      <w:r w:rsidR="007C1B5B" w:rsidRPr="0091675B">
        <w:rPr>
          <w:sz w:val="20"/>
          <w:szCs w:val="20"/>
          <w:lang w:val="uk-UA"/>
        </w:rPr>
        <w:t xml:space="preserve">та відрахувань, передбачених даним Договором та чинним законодавством - </w:t>
      </w:r>
      <w:r w:rsidR="007813E4" w:rsidRPr="0091675B">
        <w:rPr>
          <w:sz w:val="20"/>
          <w:szCs w:val="20"/>
          <w:lang w:val="uk-UA"/>
        </w:rPr>
        <w:t xml:space="preserve">шляхом безготівкового перерахунку на банківські реквізити </w:t>
      </w:r>
      <w:r w:rsidR="007F21B8" w:rsidRPr="0091675B">
        <w:rPr>
          <w:color w:val="000000"/>
          <w:sz w:val="20"/>
          <w:szCs w:val="20"/>
          <w:lang w:val="uk-UA"/>
        </w:rPr>
        <w:t>Правовласник</w:t>
      </w:r>
      <w:r w:rsidR="007813E4" w:rsidRPr="0091675B">
        <w:rPr>
          <w:sz w:val="20"/>
          <w:szCs w:val="20"/>
          <w:lang w:val="uk-UA"/>
        </w:rPr>
        <w:t>а, зазначені у розділі 15 даного Договору</w:t>
      </w:r>
      <w:r w:rsidR="0020756B" w:rsidRPr="0091675B">
        <w:rPr>
          <w:sz w:val="20"/>
          <w:szCs w:val="20"/>
          <w:lang w:val="uk-UA"/>
        </w:rPr>
        <w:t>.</w:t>
      </w:r>
    </w:p>
    <w:p w14:paraId="5A8E47F0" w14:textId="77777777" w:rsidR="00D9360D" w:rsidRPr="0091675B" w:rsidRDefault="00D9360D" w:rsidP="00CF5F9D">
      <w:pPr>
        <w:pStyle w:val="2"/>
        <w:numPr>
          <w:ilvl w:val="1"/>
          <w:numId w:val="26"/>
        </w:numPr>
        <w:spacing w:line="276" w:lineRule="auto"/>
        <w:ind w:left="0" w:firstLine="0"/>
        <w:rPr>
          <w:sz w:val="20"/>
          <w:szCs w:val="20"/>
          <w:lang w:val="uk-UA"/>
        </w:rPr>
      </w:pPr>
      <w:bookmarkStart w:id="1" w:name="_Ref346109396"/>
      <w:r w:rsidRPr="0091675B">
        <w:rPr>
          <w:sz w:val="20"/>
          <w:szCs w:val="20"/>
          <w:lang w:val="uk-UA"/>
        </w:rPr>
        <w:t xml:space="preserve">Сторони погодилися, що ГО УААСП здійснює збір за управління, необхідний для покриття витрат на забезпечення діяльності ГО УААСП у розмірі 20 % (двадцяти відсотків) від сум, </w:t>
      </w:r>
      <w:bookmarkEnd w:id="1"/>
      <w:r w:rsidRPr="0091675B">
        <w:rPr>
          <w:sz w:val="20"/>
          <w:szCs w:val="20"/>
          <w:lang w:val="uk-UA"/>
        </w:rPr>
        <w:t xml:space="preserve">зібраних ГО УААСП для </w:t>
      </w:r>
      <w:r w:rsidR="007F21B8" w:rsidRPr="0091675B">
        <w:rPr>
          <w:color w:val="000000"/>
          <w:sz w:val="20"/>
          <w:szCs w:val="20"/>
          <w:lang w:val="uk-UA"/>
        </w:rPr>
        <w:t>Правовласник</w:t>
      </w:r>
      <w:r w:rsidRPr="0091675B">
        <w:rPr>
          <w:sz w:val="20"/>
          <w:szCs w:val="20"/>
          <w:lang w:val="uk-UA"/>
        </w:rPr>
        <w:t>а.</w:t>
      </w:r>
    </w:p>
    <w:p w14:paraId="44F86E0B" w14:textId="4784FCF3" w:rsidR="00C9430B" w:rsidRPr="0091675B" w:rsidRDefault="00D9360D" w:rsidP="00CF5F9D">
      <w:pPr>
        <w:pStyle w:val="2"/>
        <w:numPr>
          <w:ilvl w:val="1"/>
          <w:numId w:val="26"/>
        </w:numPr>
        <w:spacing w:line="276" w:lineRule="auto"/>
        <w:ind w:left="0" w:firstLine="0"/>
        <w:rPr>
          <w:b/>
          <w:sz w:val="20"/>
          <w:szCs w:val="20"/>
          <w:lang w:val="uk-UA"/>
        </w:rPr>
      </w:pPr>
      <w:r w:rsidRPr="0091675B">
        <w:rPr>
          <w:sz w:val="20"/>
          <w:szCs w:val="20"/>
          <w:lang w:val="uk-UA"/>
        </w:rPr>
        <w:t>Сторони погодилися, що у випадку стягнення ГО УААСП авторської винагороди за бездоговірне</w:t>
      </w:r>
      <w:r w:rsidR="00727C63" w:rsidRPr="0091675B">
        <w:rPr>
          <w:sz w:val="20"/>
          <w:szCs w:val="20"/>
          <w:lang w:val="uk-UA"/>
        </w:rPr>
        <w:t xml:space="preserve"> (позаліцензійне) використання Т</w:t>
      </w:r>
      <w:r w:rsidRPr="0091675B">
        <w:rPr>
          <w:sz w:val="20"/>
          <w:szCs w:val="20"/>
          <w:lang w:val="uk-UA"/>
        </w:rPr>
        <w:t xml:space="preserve">ворів </w:t>
      </w:r>
      <w:r w:rsidR="007F21B8" w:rsidRPr="0091675B">
        <w:rPr>
          <w:color w:val="000000"/>
          <w:sz w:val="20"/>
          <w:szCs w:val="20"/>
          <w:lang w:val="uk-UA"/>
        </w:rPr>
        <w:t>Правовласник</w:t>
      </w:r>
      <w:r w:rsidRPr="0091675B">
        <w:rPr>
          <w:sz w:val="20"/>
          <w:szCs w:val="20"/>
          <w:lang w:val="uk-UA"/>
        </w:rPr>
        <w:t>а у порядку судового провадження, ГО УААСП, крім утримання збору за управління, передбаченого п. 8.6. даного Договору, здійснює відрахування із суми зібраної (стягнутої) авторської винагороди (доходу від прав) у розмірі 15 % (п’ятнадцяти відсотків) – в порядку та для цілей, передбачених Законом України «Про ефективне управління майновими правами правовласників у сфері авторського права і (або) суміжних прав» та Статутом ГО УААСП (в редакції Статуту, чинній на дату отримання ГО УААСП зібраної в порядку стягне</w:t>
      </w:r>
      <w:r w:rsidR="00727C63" w:rsidRPr="0091675B">
        <w:rPr>
          <w:sz w:val="20"/>
          <w:szCs w:val="20"/>
          <w:lang w:val="uk-UA"/>
        </w:rPr>
        <w:t>ння винагороди за використання Т</w:t>
      </w:r>
      <w:r w:rsidRPr="0091675B">
        <w:rPr>
          <w:sz w:val="20"/>
          <w:szCs w:val="20"/>
          <w:lang w:val="uk-UA"/>
        </w:rPr>
        <w:t xml:space="preserve">ворів </w:t>
      </w:r>
      <w:r w:rsidR="007F21B8" w:rsidRPr="0091675B">
        <w:rPr>
          <w:color w:val="000000"/>
          <w:sz w:val="20"/>
          <w:szCs w:val="20"/>
          <w:lang w:val="uk-UA"/>
        </w:rPr>
        <w:t>Правовласник</w:t>
      </w:r>
      <w:r w:rsidRPr="0091675B">
        <w:rPr>
          <w:sz w:val="20"/>
          <w:szCs w:val="20"/>
          <w:lang w:val="uk-UA"/>
        </w:rPr>
        <w:t>а).</w:t>
      </w:r>
    </w:p>
    <w:p w14:paraId="53E8DC7B" w14:textId="77777777" w:rsidR="005F09E4" w:rsidRPr="0091675B" w:rsidRDefault="005F09E4" w:rsidP="00CF5F9D">
      <w:pPr>
        <w:pStyle w:val="2"/>
        <w:spacing w:line="276" w:lineRule="auto"/>
        <w:ind w:left="0"/>
        <w:rPr>
          <w:b/>
          <w:sz w:val="20"/>
          <w:szCs w:val="20"/>
          <w:lang w:val="uk-UA"/>
        </w:rPr>
      </w:pPr>
    </w:p>
    <w:p w14:paraId="4F6E1F69" w14:textId="1F9E64FA" w:rsidR="002B09B9" w:rsidRPr="0091675B" w:rsidRDefault="007560EC" w:rsidP="00B22558">
      <w:pPr>
        <w:pStyle w:val="a4"/>
        <w:numPr>
          <w:ilvl w:val="0"/>
          <w:numId w:val="26"/>
        </w:numPr>
        <w:spacing w:line="276" w:lineRule="auto"/>
        <w:jc w:val="center"/>
        <w:rPr>
          <w:sz w:val="20"/>
        </w:rPr>
      </w:pPr>
      <w:r w:rsidRPr="0091675B">
        <w:rPr>
          <w:b/>
          <w:sz w:val="20"/>
        </w:rPr>
        <w:t>ТЕРМІН ДІЇ ДОГОВОРУ</w:t>
      </w:r>
    </w:p>
    <w:p w14:paraId="4A51009F" w14:textId="25551700" w:rsidR="007560EC" w:rsidRPr="0091675B" w:rsidRDefault="007560EC" w:rsidP="00B36775">
      <w:pPr>
        <w:pStyle w:val="11"/>
        <w:numPr>
          <w:ilvl w:val="1"/>
          <w:numId w:val="26"/>
        </w:numPr>
        <w:spacing w:line="276" w:lineRule="auto"/>
        <w:ind w:left="0" w:right="-40" w:firstLine="0"/>
        <w:jc w:val="both"/>
        <w:rPr>
          <w:sz w:val="20"/>
          <w:szCs w:val="20"/>
          <w:lang w:val="uk-UA"/>
        </w:rPr>
      </w:pPr>
      <w:r w:rsidRPr="0091675B">
        <w:rPr>
          <w:sz w:val="20"/>
          <w:szCs w:val="20"/>
          <w:lang w:val="uk-UA"/>
        </w:rPr>
        <w:t>Даний Договір вступає в силу з моменту підписання його Сторонами і діє безстроково.</w:t>
      </w:r>
      <w:r w:rsidR="00D44E5E" w:rsidRPr="0091675B">
        <w:rPr>
          <w:sz w:val="20"/>
          <w:szCs w:val="20"/>
          <w:lang w:val="uk-UA"/>
        </w:rPr>
        <w:t xml:space="preserve"> </w:t>
      </w:r>
    </w:p>
    <w:p w14:paraId="2091B77E" w14:textId="77777777" w:rsidR="007560EC" w:rsidRPr="0091675B" w:rsidRDefault="007560EC" w:rsidP="00B36775">
      <w:pPr>
        <w:pStyle w:val="11"/>
        <w:numPr>
          <w:ilvl w:val="1"/>
          <w:numId w:val="26"/>
        </w:numPr>
        <w:spacing w:line="276" w:lineRule="auto"/>
        <w:ind w:left="0" w:right="-40" w:firstLine="0"/>
        <w:jc w:val="both"/>
        <w:rPr>
          <w:sz w:val="20"/>
          <w:szCs w:val="20"/>
          <w:lang w:val="uk-UA"/>
        </w:rPr>
      </w:pPr>
      <w:r w:rsidRPr="0091675B">
        <w:rPr>
          <w:sz w:val="20"/>
          <w:szCs w:val="20"/>
          <w:lang w:val="uk-UA"/>
        </w:rPr>
        <w:t xml:space="preserve">Кожна із Сторін має право розірвати даний Договір в односторонньому порядку, письмово повідомивши про це </w:t>
      </w:r>
      <w:r w:rsidR="00C74E55" w:rsidRPr="0091675B">
        <w:rPr>
          <w:sz w:val="20"/>
          <w:szCs w:val="20"/>
          <w:lang w:val="uk-UA"/>
        </w:rPr>
        <w:t>таку Сторону не пізніше ніж за 90 (дев’яносто</w:t>
      </w:r>
      <w:r w:rsidRPr="0091675B">
        <w:rPr>
          <w:sz w:val="20"/>
          <w:szCs w:val="20"/>
          <w:lang w:val="uk-UA"/>
        </w:rPr>
        <w:t xml:space="preserve">) календарних днів до дати розірвання. </w:t>
      </w:r>
    </w:p>
    <w:p w14:paraId="11392D8D" w14:textId="711744FA" w:rsidR="006D3BE3" w:rsidRPr="0091675B" w:rsidRDefault="007560EC" w:rsidP="00B36775">
      <w:pPr>
        <w:pStyle w:val="11"/>
        <w:numPr>
          <w:ilvl w:val="1"/>
          <w:numId w:val="26"/>
        </w:numPr>
        <w:spacing w:line="276" w:lineRule="auto"/>
        <w:ind w:left="0" w:right="-40" w:firstLine="0"/>
        <w:jc w:val="both"/>
        <w:rPr>
          <w:sz w:val="20"/>
          <w:szCs w:val="20"/>
          <w:lang w:val="uk-UA"/>
        </w:rPr>
      </w:pPr>
      <w:r w:rsidRPr="0091675B">
        <w:rPr>
          <w:sz w:val="20"/>
          <w:szCs w:val="20"/>
          <w:lang w:val="uk-UA"/>
        </w:rPr>
        <w:t xml:space="preserve">Факт дострокового розірвання даного Договору з ініціативи </w:t>
      </w:r>
      <w:r w:rsidR="007F21B8" w:rsidRPr="0091675B">
        <w:rPr>
          <w:color w:val="000000"/>
          <w:sz w:val="20"/>
          <w:szCs w:val="20"/>
          <w:lang w:val="uk-UA"/>
        </w:rPr>
        <w:t>Правовласник</w:t>
      </w:r>
      <w:r w:rsidRPr="0091675B">
        <w:rPr>
          <w:sz w:val="20"/>
          <w:szCs w:val="20"/>
          <w:lang w:val="uk-UA"/>
        </w:rPr>
        <w:t xml:space="preserve">а не впливає на </w:t>
      </w:r>
      <w:r w:rsidR="006D3BE3" w:rsidRPr="0091675B">
        <w:rPr>
          <w:sz w:val="20"/>
          <w:szCs w:val="20"/>
          <w:lang w:val="uk-UA"/>
        </w:rPr>
        <w:t xml:space="preserve">договори, укладені </w:t>
      </w:r>
      <w:r w:rsidR="00113E8B" w:rsidRPr="0091675B">
        <w:rPr>
          <w:sz w:val="20"/>
          <w:szCs w:val="20"/>
          <w:lang w:val="uk-UA"/>
        </w:rPr>
        <w:t xml:space="preserve">             </w:t>
      </w:r>
      <w:r w:rsidR="005F2322" w:rsidRPr="0091675B">
        <w:rPr>
          <w:sz w:val="20"/>
          <w:szCs w:val="20"/>
          <w:lang w:val="uk-UA"/>
        </w:rPr>
        <w:t>Г</w:t>
      </w:r>
      <w:r w:rsidR="006D3BE3" w:rsidRPr="0091675B">
        <w:rPr>
          <w:sz w:val="20"/>
          <w:szCs w:val="20"/>
          <w:lang w:val="uk-UA"/>
        </w:rPr>
        <w:t>О УААСП</w:t>
      </w:r>
      <w:r w:rsidRPr="0091675B">
        <w:rPr>
          <w:sz w:val="20"/>
          <w:szCs w:val="20"/>
          <w:lang w:val="uk-UA"/>
        </w:rPr>
        <w:t xml:space="preserve"> з Користувачами під час</w:t>
      </w:r>
      <w:r w:rsidR="0015693A" w:rsidRPr="0091675B">
        <w:rPr>
          <w:sz w:val="20"/>
          <w:szCs w:val="20"/>
          <w:lang w:val="uk-UA"/>
        </w:rPr>
        <w:t xml:space="preserve"> дії цього Договору, а </w:t>
      </w:r>
      <w:r w:rsidR="005F2322" w:rsidRPr="0091675B">
        <w:rPr>
          <w:sz w:val="20"/>
          <w:szCs w:val="20"/>
          <w:lang w:val="uk-UA"/>
        </w:rPr>
        <w:t>Г</w:t>
      </w:r>
      <w:r w:rsidR="0015693A" w:rsidRPr="0091675B">
        <w:rPr>
          <w:sz w:val="20"/>
          <w:szCs w:val="20"/>
          <w:lang w:val="uk-UA"/>
        </w:rPr>
        <w:t>О УААСП</w:t>
      </w:r>
      <w:r w:rsidRPr="0091675B">
        <w:rPr>
          <w:sz w:val="20"/>
          <w:szCs w:val="20"/>
          <w:lang w:val="uk-UA"/>
        </w:rPr>
        <w:t xml:space="preserve"> продовжує збір авторської винагороди до закінчення терміну дії таких договорів.</w:t>
      </w:r>
    </w:p>
    <w:p w14:paraId="49ED4A5F" w14:textId="7096BEF2" w:rsidR="00D44E5E" w:rsidRPr="0091675B" w:rsidRDefault="007560EC" w:rsidP="00D44E5E">
      <w:pPr>
        <w:pStyle w:val="11"/>
        <w:numPr>
          <w:ilvl w:val="1"/>
          <w:numId w:val="26"/>
        </w:numPr>
        <w:spacing w:line="276" w:lineRule="auto"/>
        <w:ind w:left="0" w:right="-40" w:firstLine="0"/>
        <w:jc w:val="both"/>
        <w:rPr>
          <w:sz w:val="20"/>
          <w:szCs w:val="20"/>
          <w:lang w:val="uk-UA"/>
        </w:rPr>
      </w:pPr>
      <w:r w:rsidRPr="0091675B">
        <w:rPr>
          <w:sz w:val="20"/>
          <w:szCs w:val="20"/>
          <w:lang w:val="uk-UA"/>
        </w:rPr>
        <w:t>Сторони домовили</w:t>
      </w:r>
      <w:r w:rsidR="00A76FD4" w:rsidRPr="0091675B">
        <w:rPr>
          <w:sz w:val="20"/>
          <w:szCs w:val="20"/>
          <w:lang w:val="uk-UA"/>
        </w:rPr>
        <w:t>сь, що після підписання даного Д</w:t>
      </w:r>
      <w:r w:rsidRPr="0091675B">
        <w:rPr>
          <w:sz w:val="20"/>
          <w:szCs w:val="20"/>
          <w:lang w:val="uk-UA"/>
        </w:rPr>
        <w:t xml:space="preserve">оговору всі попередні переговори та домовленості за ним, листування, попередні угоди та протоколи про наміри з питань, що так чи інакше стосуються предмету даного </w:t>
      </w:r>
      <w:r w:rsidR="00BE6E09" w:rsidRPr="0091675B">
        <w:rPr>
          <w:sz w:val="20"/>
          <w:szCs w:val="20"/>
          <w:lang w:val="uk-UA"/>
        </w:rPr>
        <w:t>Д</w:t>
      </w:r>
      <w:r w:rsidRPr="0091675B">
        <w:rPr>
          <w:sz w:val="20"/>
          <w:szCs w:val="20"/>
          <w:lang w:val="uk-UA"/>
        </w:rPr>
        <w:t>оговору, втрачають юридичну силу.</w:t>
      </w:r>
    </w:p>
    <w:p w14:paraId="77BBBB79" w14:textId="49126C98" w:rsidR="002B09B9" w:rsidRPr="0091675B" w:rsidRDefault="0036426C" w:rsidP="000F117E">
      <w:pPr>
        <w:pStyle w:val="a4"/>
        <w:numPr>
          <w:ilvl w:val="0"/>
          <w:numId w:val="26"/>
        </w:numPr>
        <w:spacing w:line="276" w:lineRule="auto"/>
        <w:jc w:val="center"/>
        <w:rPr>
          <w:sz w:val="20"/>
        </w:rPr>
      </w:pPr>
      <w:r w:rsidRPr="0091675B">
        <w:rPr>
          <w:b/>
          <w:sz w:val="20"/>
        </w:rPr>
        <w:t xml:space="preserve">ІНФОРМАЦІЯ ПРО </w:t>
      </w:r>
      <w:r w:rsidR="007F21B8" w:rsidRPr="0091675B">
        <w:rPr>
          <w:b/>
          <w:color w:val="000000"/>
          <w:sz w:val="20"/>
        </w:rPr>
        <w:t>ПРАВОВЛАСНИК</w:t>
      </w:r>
      <w:r w:rsidR="007F21B8" w:rsidRPr="0091675B">
        <w:rPr>
          <w:b/>
          <w:sz w:val="20"/>
        </w:rPr>
        <w:t xml:space="preserve">А. ВИКОРИСТАННЯ </w:t>
      </w:r>
      <w:r w:rsidRPr="0091675B">
        <w:rPr>
          <w:b/>
          <w:sz w:val="20"/>
        </w:rPr>
        <w:t>ІНФОРМАЦІЇ</w:t>
      </w:r>
    </w:p>
    <w:p w14:paraId="6D1D4439" w14:textId="77777777" w:rsidR="0036426C" w:rsidRPr="0091675B" w:rsidRDefault="007F21B8" w:rsidP="00B36775">
      <w:pPr>
        <w:pStyle w:val="11"/>
        <w:widowControl w:val="0"/>
        <w:numPr>
          <w:ilvl w:val="1"/>
          <w:numId w:val="26"/>
        </w:numPr>
        <w:autoSpaceDE w:val="0"/>
        <w:spacing w:before="44" w:line="276" w:lineRule="auto"/>
        <w:ind w:left="0" w:right="43" w:firstLine="0"/>
        <w:jc w:val="both"/>
        <w:rPr>
          <w:rStyle w:val="xfm286267334"/>
          <w:sz w:val="20"/>
          <w:szCs w:val="20"/>
          <w:lang w:val="uk-UA"/>
        </w:rPr>
      </w:pPr>
      <w:r w:rsidRPr="0091675B">
        <w:rPr>
          <w:color w:val="000000"/>
          <w:sz w:val="20"/>
          <w:szCs w:val="20"/>
          <w:lang w:val="uk-UA"/>
        </w:rPr>
        <w:t>Правовласник</w:t>
      </w:r>
      <w:r w:rsidR="0036426C" w:rsidRPr="0091675B">
        <w:rPr>
          <w:sz w:val="20"/>
          <w:szCs w:val="20"/>
          <w:lang w:val="uk-UA"/>
        </w:rPr>
        <w:t xml:space="preserve"> зобов’язується забезпечувати </w:t>
      </w:r>
      <w:r w:rsidR="005F2322" w:rsidRPr="0091675B">
        <w:rPr>
          <w:sz w:val="20"/>
          <w:szCs w:val="20"/>
          <w:lang w:val="uk-UA"/>
        </w:rPr>
        <w:t>Г</w:t>
      </w:r>
      <w:r w:rsidR="0036426C" w:rsidRPr="0091675B">
        <w:rPr>
          <w:sz w:val="20"/>
          <w:szCs w:val="20"/>
          <w:lang w:val="uk-UA"/>
        </w:rPr>
        <w:t xml:space="preserve">О УААСП інформацією, яка необхідна для управління його правами. </w:t>
      </w:r>
      <w:r w:rsidR="0036426C" w:rsidRPr="0091675B">
        <w:rPr>
          <w:sz w:val="20"/>
          <w:szCs w:val="20"/>
          <w:lang w:val="uk-UA"/>
        </w:rPr>
        <w:lastRenderedPageBreak/>
        <w:t xml:space="preserve">У випадку, якщо на запит </w:t>
      </w:r>
      <w:r w:rsidR="005F2322" w:rsidRPr="0091675B">
        <w:rPr>
          <w:sz w:val="20"/>
          <w:szCs w:val="20"/>
          <w:lang w:val="uk-UA"/>
        </w:rPr>
        <w:t>Г</w:t>
      </w:r>
      <w:r w:rsidR="0036426C" w:rsidRPr="0091675B">
        <w:rPr>
          <w:sz w:val="20"/>
          <w:szCs w:val="20"/>
          <w:lang w:val="uk-UA"/>
        </w:rPr>
        <w:t xml:space="preserve">О УААСП про необхідну інформацію </w:t>
      </w:r>
      <w:r w:rsidRPr="0091675B">
        <w:rPr>
          <w:color w:val="000000"/>
          <w:sz w:val="20"/>
          <w:szCs w:val="20"/>
          <w:lang w:val="uk-UA"/>
        </w:rPr>
        <w:t>Правовласник</w:t>
      </w:r>
      <w:r w:rsidR="0036426C" w:rsidRPr="0091675B">
        <w:rPr>
          <w:sz w:val="20"/>
          <w:szCs w:val="20"/>
          <w:lang w:val="uk-UA"/>
        </w:rPr>
        <w:t xml:space="preserve"> не надасть відповіді протягом одного місяця з дня отримання такого запиту,</w:t>
      </w:r>
      <w:r w:rsidR="005F2322" w:rsidRPr="0091675B">
        <w:rPr>
          <w:sz w:val="20"/>
          <w:szCs w:val="20"/>
          <w:lang w:val="uk-UA"/>
        </w:rPr>
        <w:t xml:space="preserve"> ГО</w:t>
      </w:r>
      <w:r w:rsidR="0036426C" w:rsidRPr="0091675B">
        <w:rPr>
          <w:sz w:val="20"/>
          <w:szCs w:val="20"/>
          <w:lang w:val="uk-UA"/>
        </w:rPr>
        <w:t xml:space="preserve"> УААСП буде вважати, що </w:t>
      </w:r>
      <w:r w:rsidRPr="0091675B">
        <w:rPr>
          <w:color w:val="000000"/>
          <w:sz w:val="20"/>
          <w:szCs w:val="20"/>
          <w:lang w:val="uk-UA"/>
        </w:rPr>
        <w:t>Правовласник</w:t>
      </w:r>
      <w:r w:rsidR="0036426C" w:rsidRPr="0091675B">
        <w:rPr>
          <w:sz w:val="20"/>
          <w:szCs w:val="20"/>
          <w:lang w:val="uk-UA"/>
        </w:rPr>
        <w:t xml:space="preserve"> не зацікавлений в захисті його прав.</w:t>
      </w:r>
    </w:p>
    <w:p w14:paraId="16CF30AD" w14:textId="77777777" w:rsidR="0036426C" w:rsidRPr="0091675B" w:rsidRDefault="0036426C" w:rsidP="00B36775">
      <w:pPr>
        <w:pStyle w:val="11"/>
        <w:widowControl w:val="0"/>
        <w:numPr>
          <w:ilvl w:val="1"/>
          <w:numId w:val="26"/>
        </w:numPr>
        <w:autoSpaceDE w:val="0"/>
        <w:spacing w:before="44" w:line="276" w:lineRule="auto"/>
        <w:ind w:left="0" w:right="43" w:firstLine="0"/>
        <w:jc w:val="both"/>
        <w:rPr>
          <w:sz w:val="20"/>
          <w:szCs w:val="20"/>
          <w:lang w:val="uk-UA"/>
        </w:rPr>
      </w:pPr>
      <w:r w:rsidRPr="0091675B">
        <w:rPr>
          <w:rStyle w:val="xfm286267334"/>
          <w:sz w:val="20"/>
          <w:szCs w:val="20"/>
          <w:lang w:val="uk-UA"/>
        </w:rPr>
        <w:t xml:space="preserve">Підписанням даного Договору </w:t>
      </w:r>
      <w:r w:rsidR="007F21B8" w:rsidRPr="0091675B">
        <w:rPr>
          <w:color w:val="000000"/>
          <w:sz w:val="20"/>
          <w:szCs w:val="20"/>
          <w:lang w:val="uk-UA"/>
        </w:rPr>
        <w:t>Правовласник</w:t>
      </w:r>
      <w:r w:rsidRPr="0091675B">
        <w:rPr>
          <w:rStyle w:val="xfm286267334"/>
          <w:sz w:val="20"/>
          <w:szCs w:val="20"/>
          <w:lang w:val="uk-UA"/>
        </w:rPr>
        <w:t xml:space="preserve"> підтверджує свою згоду на обробку зазначених в даному Договорі персональних даних з метою збирання, розподілу та виплати авторської винагороди за використання об’єктів авторського права, з метою укладення договорів про використання прав, переданих в управління, з метою вчинення необхідних дій для захисту прав, управління якими здійснює </w:t>
      </w:r>
      <w:r w:rsidR="005F2322" w:rsidRPr="0091675B">
        <w:rPr>
          <w:rStyle w:val="xfm286267334"/>
          <w:sz w:val="20"/>
          <w:szCs w:val="20"/>
          <w:lang w:val="uk-UA"/>
        </w:rPr>
        <w:t>Г</w:t>
      </w:r>
      <w:r w:rsidRPr="0091675B">
        <w:rPr>
          <w:rStyle w:val="xfm286267334"/>
          <w:sz w:val="20"/>
          <w:szCs w:val="20"/>
          <w:lang w:val="uk-UA"/>
        </w:rPr>
        <w:t xml:space="preserve">О УААСП, в тому числі з метою звернення до суду за захистом прав суб’єктів авторського права, з метою передання персональних даних за межу території України для реалізації здійснення колективного управління аналогічним іноземними організаціями колективного управління, розміщення персональних даних в мережі Internet на web-сайті </w:t>
      </w:r>
      <w:r w:rsidR="005F2322" w:rsidRPr="0091675B">
        <w:rPr>
          <w:rStyle w:val="xfm286267334"/>
          <w:sz w:val="20"/>
          <w:szCs w:val="20"/>
          <w:lang w:val="uk-UA"/>
        </w:rPr>
        <w:t>Г</w:t>
      </w:r>
      <w:r w:rsidRPr="0091675B">
        <w:rPr>
          <w:rStyle w:val="xfm286267334"/>
          <w:sz w:val="20"/>
          <w:szCs w:val="20"/>
          <w:lang w:val="uk-UA"/>
        </w:rPr>
        <w:t>О УААСП виключно для здійснення наданих Законом та даним Договором повноважень.</w:t>
      </w:r>
    </w:p>
    <w:p w14:paraId="258B1AF7" w14:textId="77777777" w:rsidR="0036426C" w:rsidRPr="0091675B" w:rsidRDefault="0036426C" w:rsidP="00B36775">
      <w:pPr>
        <w:pStyle w:val="11"/>
        <w:widowControl w:val="0"/>
        <w:numPr>
          <w:ilvl w:val="1"/>
          <w:numId w:val="26"/>
        </w:numPr>
        <w:autoSpaceDE w:val="0"/>
        <w:spacing w:before="44" w:line="276" w:lineRule="auto"/>
        <w:ind w:left="0" w:right="43" w:firstLine="0"/>
        <w:jc w:val="both"/>
        <w:rPr>
          <w:sz w:val="20"/>
          <w:szCs w:val="20"/>
          <w:lang w:val="uk-UA"/>
        </w:rPr>
      </w:pPr>
      <w:r w:rsidRPr="0091675B">
        <w:rPr>
          <w:sz w:val="20"/>
          <w:szCs w:val="20"/>
          <w:lang w:val="uk-UA"/>
        </w:rPr>
        <w:t>Обробці відповідно до законодавства України про захист персональних даних у базі персональних даних «Правовласники авторських майнових прав» підлягають наступні категорії персональних даних: прізвище, ім’я, по-батькові, місце проживання, індивідуальний податковий номер, паспортні дані, резидентство, дані документів, що підтверджують право на спадщину, контактні телефони, банківські реквізити, твори.</w:t>
      </w:r>
    </w:p>
    <w:p w14:paraId="64963F75" w14:textId="77777777" w:rsidR="002A7868" w:rsidRPr="0091675B" w:rsidRDefault="0036426C" w:rsidP="00B36775">
      <w:pPr>
        <w:pStyle w:val="11"/>
        <w:widowControl w:val="0"/>
        <w:numPr>
          <w:ilvl w:val="1"/>
          <w:numId w:val="26"/>
        </w:numPr>
        <w:autoSpaceDE w:val="0"/>
        <w:spacing w:before="44" w:line="276" w:lineRule="auto"/>
        <w:ind w:left="0" w:right="43" w:firstLine="0"/>
        <w:jc w:val="both"/>
        <w:rPr>
          <w:sz w:val="20"/>
          <w:szCs w:val="20"/>
          <w:lang w:val="uk-UA"/>
        </w:rPr>
      </w:pPr>
      <w:r w:rsidRPr="0091675B">
        <w:rPr>
          <w:sz w:val="20"/>
          <w:szCs w:val="20"/>
          <w:lang w:val="uk-UA"/>
        </w:rPr>
        <w:t xml:space="preserve">Підписанням даного Договору </w:t>
      </w:r>
      <w:r w:rsidR="007F21B8" w:rsidRPr="0091675B">
        <w:rPr>
          <w:color w:val="000000"/>
          <w:sz w:val="20"/>
          <w:szCs w:val="20"/>
          <w:lang w:val="uk-UA"/>
        </w:rPr>
        <w:t>Правовласник</w:t>
      </w:r>
      <w:r w:rsidRPr="0091675B">
        <w:rPr>
          <w:sz w:val="20"/>
          <w:szCs w:val="20"/>
          <w:lang w:val="uk-UA"/>
        </w:rPr>
        <w:t xml:space="preserve"> як суб’єкт персональних даних підтверджує, що він належним чином повідомлений про права суб’єкта персональних даних, передбачені ст. 8 Закону України «Про захист персональних даних» № 2297-VІ від 1 червня 2010 року.</w:t>
      </w:r>
    </w:p>
    <w:p w14:paraId="0E1B7BE7" w14:textId="13ECC63C" w:rsidR="002B09B9" w:rsidRPr="0091675B" w:rsidRDefault="007560EC" w:rsidP="00430765">
      <w:pPr>
        <w:pStyle w:val="a4"/>
        <w:numPr>
          <w:ilvl w:val="0"/>
          <w:numId w:val="26"/>
        </w:numPr>
        <w:spacing w:line="276" w:lineRule="auto"/>
        <w:jc w:val="center"/>
        <w:rPr>
          <w:sz w:val="20"/>
        </w:rPr>
      </w:pPr>
      <w:r w:rsidRPr="0091675B">
        <w:rPr>
          <w:b/>
          <w:sz w:val="20"/>
        </w:rPr>
        <w:t>ФОРС-МАЖОРНІ ОБСТАВИНИ</w:t>
      </w:r>
    </w:p>
    <w:p w14:paraId="63857E01" w14:textId="77777777" w:rsidR="007560EC" w:rsidRPr="0091675B" w:rsidRDefault="007560EC" w:rsidP="00B36775">
      <w:pPr>
        <w:pStyle w:val="11"/>
        <w:numPr>
          <w:ilvl w:val="1"/>
          <w:numId w:val="26"/>
        </w:numPr>
        <w:spacing w:line="276" w:lineRule="auto"/>
        <w:ind w:left="0" w:right="-40" w:firstLine="0"/>
        <w:jc w:val="both"/>
        <w:rPr>
          <w:sz w:val="20"/>
          <w:szCs w:val="20"/>
          <w:lang w:val="uk-UA"/>
        </w:rPr>
      </w:pPr>
      <w:r w:rsidRPr="0091675B">
        <w:rPr>
          <w:sz w:val="20"/>
          <w:szCs w:val="20"/>
          <w:lang w:val="uk-UA"/>
        </w:rPr>
        <w:t>Сторони звільняються від відповідальності за часткове чи повне невиконання своїх зобов’язань, обумовлених цим Договором, у тому випадку, коли це сталося за обставин, незалежних від волі сторін, які виникли після підписання цього Договору внаслідок подій непереборної сили, на які Сторони не могли вплинути чи їх передбачити. Строк виконання зобов’язань за даним Договором подовжується відповідно до часу,  протягом якого діяли такі обставини.</w:t>
      </w:r>
    </w:p>
    <w:p w14:paraId="21036BAF" w14:textId="7A42581B" w:rsidR="002B09B9" w:rsidRPr="0091675B" w:rsidRDefault="007560EC" w:rsidP="00113E8B">
      <w:pPr>
        <w:pStyle w:val="11"/>
        <w:numPr>
          <w:ilvl w:val="1"/>
          <w:numId w:val="26"/>
        </w:numPr>
        <w:spacing w:line="276" w:lineRule="auto"/>
        <w:ind w:left="0" w:right="-40" w:firstLine="0"/>
        <w:jc w:val="both"/>
        <w:rPr>
          <w:sz w:val="20"/>
          <w:szCs w:val="20"/>
          <w:lang w:val="uk-UA"/>
        </w:rPr>
      </w:pPr>
      <w:r w:rsidRPr="0091675B">
        <w:rPr>
          <w:sz w:val="20"/>
          <w:szCs w:val="20"/>
          <w:lang w:val="uk-UA"/>
        </w:rPr>
        <w:t>Сторона, для якої виникла неможливість виконання зобов’язань за даним Договором, зобов’язана своєчасно, не пізніше 1</w:t>
      </w:r>
      <w:r w:rsidR="00082579" w:rsidRPr="0091675B">
        <w:rPr>
          <w:sz w:val="20"/>
          <w:szCs w:val="20"/>
          <w:lang w:val="uk-UA"/>
        </w:rPr>
        <w:t>5</w:t>
      </w:r>
      <w:r w:rsidR="00C62B7D" w:rsidRPr="0091675B">
        <w:rPr>
          <w:sz w:val="20"/>
          <w:szCs w:val="20"/>
          <w:lang w:val="uk-UA"/>
        </w:rPr>
        <w:t xml:space="preserve"> (п’ятнадцять)</w:t>
      </w:r>
      <w:r w:rsidRPr="0091675B">
        <w:rPr>
          <w:sz w:val="20"/>
          <w:szCs w:val="20"/>
          <w:lang w:val="uk-UA"/>
        </w:rPr>
        <w:t xml:space="preserve"> днів, повідомити іншу Сторону про виникнення та закінчення обставин, які перешкоджають виконанню зобов’язань. Неповідомлення або несвоєчасне повідомлення про початок або кінець форс-мажорних обставин позбавляє Сторону права посилатися на них. </w:t>
      </w:r>
    </w:p>
    <w:p w14:paraId="1FE843C4" w14:textId="7562D51E" w:rsidR="002B09B9" w:rsidRPr="0091675B" w:rsidRDefault="007560EC" w:rsidP="006E1F93">
      <w:pPr>
        <w:pStyle w:val="a4"/>
        <w:numPr>
          <w:ilvl w:val="0"/>
          <w:numId w:val="26"/>
        </w:numPr>
        <w:spacing w:line="276" w:lineRule="auto"/>
        <w:jc w:val="center"/>
        <w:rPr>
          <w:sz w:val="20"/>
        </w:rPr>
      </w:pPr>
      <w:r w:rsidRPr="0091675B">
        <w:rPr>
          <w:b/>
          <w:sz w:val="20"/>
        </w:rPr>
        <w:t>ВІДПОВІДАЛЬНІСТЬ СТОРІН</w:t>
      </w:r>
    </w:p>
    <w:p w14:paraId="762CACB3" w14:textId="77777777" w:rsidR="007560EC" w:rsidRPr="0091675B" w:rsidRDefault="007560EC" w:rsidP="00B36775">
      <w:pPr>
        <w:pStyle w:val="11"/>
        <w:numPr>
          <w:ilvl w:val="1"/>
          <w:numId w:val="26"/>
        </w:numPr>
        <w:spacing w:line="276" w:lineRule="auto"/>
        <w:ind w:left="0" w:right="-40" w:firstLine="0"/>
        <w:jc w:val="both"/>
        <w:rPr>
          <w:sz w:val="20"/>
          <w:szCs w:val="20"/>
          <w:lang w:val="uk-UA"/>
        </w:rPr>
      </w:pPr>
      <w:r w:rsidRPr="0091675B">
        <w:rPr>
          <w:sz w:val="20"/>
          <w:szCs w:val="20"/>
          <w:lang w:val="uk-UA"/>
        </w:rPr>
        <w:t>У випадку порушення зобов'язань і гарантій, узятих на себе за даним Договором, Сторона, що порушила зобов'язання і (або) гарантію, несе відповідальність відповідно до чинного законодавства України та даного Договору, якщо тільки не доведе, що порушення мало місце в зв'язку з дією форс-мажорних обставин чи обставин, що виникли не з вини Сторони.</w:t>
      </w:r>
    </w:p>
    <w:p w14:paraId="2AEA36A8" w14:textId="77777777" w:rsidR="007560EC" w:rsidRPr="0091675B" w:rsidRDefault="007560EC" w:rsidP="00B36775">
      <w:pPr>
        <w:pStyle w:val="11"/>
        <w:numPr>
          <w:ilvl w:val="1"/>
          <w:numId w:val="26"/>
        </w:numPr>
        <w:spacing w:line="276" w:lineRule="auto"/>
        <w:ind w:left="0" w:right="-40" w:firstLine="0"/>
        <w:jc w:val="both"/>
        <w:rPr>
          <w:sz w:val="20"/>
          <w:szCs w:val="20"/>
          <w:lang w:val="uk-UA"/>
        </w:rPr>
      </w:pPr>
      <w:r w:rsidRPr="0091675B">
        <w:rPr>
          <w:sz w:val="20"/>
          <w:szCs w:val="20"/>
          <w:lang w:val="uk-UA"/>
        </w:rPr>
        <w:t xml:space="preserve">Ненадання </w:t>
      </w:r>
      <w:r w:rsidR="007F21B8" w:rsidRPr="0091675B">
        <w:rPr>
          <w:color w:val="000000"/>
          <w:sz w:val="20"/>
          <w:szCs w:val="20"/>
          <w:lang w:val="uk-UA"/>
        </w:rPr>
        <w:t>Правовласник</w:t>
      </w:r>
      <w:r w:rsidRPr="0091675B">
        <w:rPr>
          <w:sz w:val="20"/>
          <w:szCs w:val="20"/>
          <w:lang w:val="uk-UA"/>
        </w:rPr>
        <w:t xml:space="preserve">ом інформації, що є обов'язком </w:t>
      </w:r>
      <w:r w:rsidR="007F21B8" w:rsidRPr="0091675B">
        <w:rPr>
          <w:color w:val="000000"/>
          <w:sz w:val="20"/>
          <w:szCs w:val="20"/>
          <w:lang w:val="uk-UA"/>
        </w:rPr>
        <w:t>Правовласник</w:t>
      </w:r>
      <w:r w:rsidRPr="0091675B">
        <w:rPr>
          <w:sz w:val="20"/>
          <w:szCs w:val="20"/>
          <w:lang w:val="uk-UA"/>
        </w:rPr>
        <w:t>а відповідно до даного Договору, а також надання недостовірних і недійсних даних т</w:t>
      </w:r>
      <w:r w:rsidR="0015693A" w:rsidRPr="0091675B">
        <w:rPr>
          <w:sz w:val="20"/>
          <w:szCs w:val="20"/>
          <w:lang w:val="uk-UA"/>
        </w:rPr>
        <w:t xml:space="preserve">а документів, звільняє </w:t>
      </w:r>
      <w:r w:rsidR="005F2322" w:rsidRPr="0091675B">
        <w:rPr>
          <w:sz w:val="20"/>
          <w:szCs w:val="20"/>
          <w:lang w:val="uk-UA"/>
        </w:rPr>
        <w:t>Г</w:t>
      </w:r>
      <w:r w:rsidR="0015693A" w:rsidRPr="0091675B">
        <w:rPr>
          <w:sz w:val="20"/>
          <w:szCs w:val="20"/>
          <w:lang w:val="uk-UA"/>
        </w:rPr>
        <w:t>О УААСП</w:t>
      </w:r>
      <w:r w:rsidRPr="0091675B">
        <w:rPr>
          <w:sz w:val="20"/>
          <w:szCs w:val="20"/>
          <w:lang w:val="uk-UA"/>
        </w:rPr>
        <w:t xml:space="preserve"> від відповідальності перед </w:t>
      </w:r>
      <w:r w:rsidR="007F21B8" w:rsidRPr="0091675B">
        <w:rPr>
          <w:color w:val="000000"/>
          <w:sz w:val="20"/>
          <w:szCs w:val="20"/>
          <w:lang w:val="uk-UA"/>
        </w:rPr>
        <w:t>Правовласник</w:t>
      </w:r>
      <w:r w:rsidRPr="0091675B">
        <w:rPr>
          <w:sz w:val="20"/>
          <w:szCs w:val="20"/>
          <w:lang w:val="uk-UA"/>
        </w:rPr>
        <w:t>ом за неналежне виконання зобов'язань за Договором, у тому числі у випадку неправильного розподілу зібраної авторської винагороди.</w:t>
      </w:r>
    </w:p>
    <w:p w14:paraId="0365C170" w14:textId="46282E24" w:rsidR="00C9430B" w:rsidRPr="0091675B" w:rsidRDefault="007560EC" w:rsidP="00113E8B">
      <w:pPr>
        <w:pStyle w:val="11"/>
        <w:numPr>
          <w:ilvl w:val="1"/>
          <w:numId w:val="26"/>
        </w:numPr>
        <w:spacing w:line="276" w:lineRule="auto"/>
        <w:ind w:left="0" w:right="-40" w:firstLine="0"/>
        <w:jc w:val="both"/>
        <w:rPr>
          <w:sz w:val="20"/>
          <w:szCs w:val="20"/>
          <w:lang w:val="uk-UA"/>
        </w:rPr>
      </w:pPr>
      <w:r w:rsidRPr="0091675B">
        <w:rPr>
          <w:sz w:val="20"/>
          <w:szCs w:val="20"/>
          <w:lang w:val="uk-UA"/>
        </w:rPr>
        <w:t>У випадку наявності претензій</w:t>
      </w:r>
      <w:r w:rsidR="00844096" w:rsidRPr="0091675B">
        <w:rPr>
          <w:sz w:val="20"/>
          <w:szCs w:val="20"/>
          <w:lang w:val="uk-UA"/>
        </w:rPr>
        <w:t xml:space="preserve"> (позовних заяв</w:t>
      </w:r>
      <w:r w:rsidR="00F01547" w:rsidRPr="0091675B">
        <w:rPr>
          <w:sz w:val="20"/>
          <w:szCs w:val="20"/>
          <w:lang w:val="uk-UA"/>
        </w:rPr>
        <w:t>, судових наказів</w:t>
      </w:r>
      <w:r w:rsidR="00844096" w:rsidRPr="0091675B">
        <w:rPr>
          <w:sz w:val="20"/>
          <w:szCs w:val="20"/>
          <w:lang w:val="uk-UA"/>
        </w:rPr>
        <w:t>) і т.п.</w:t>
      </w:r>
      <w:r w:rsidRPr="0091675B">
        <w:rPr>
          <w:sz w:val="20"/>
          <w:szCs w:val="20"/>
          <w:lang w:val="uk-UA"/>
        </w:rPr>
        <w:t xml:space="preserve"> з боку третіх осіб, пов’язаних з неточністю, недостовірністю тощо наданих даних та докуме</w:t>
      </w:r>
      <w:r w:rsidR="0015693A" w:rsidRPr="0091675B">
        <w:rPr>
          <w:sz w:val="20"/>
          <w:szCs w:val="20"/>
          <w:lang w:val="uk-UA"/>
        </w:rPr>
        <w:t xml:space="preserve">нтів, на підставі яких </w:t>
      </w:r>
      <w:r w:rsidR="005F2322" w:rsidRPr="0091675B">
        <w:rPr>
          <w:sz w:val="20"/>
          <w:szCs w:val="20"/>
          <w:lang w:val="uk-UA"/>
        </w:rPr>
        <w:t>Г</w:t>
      </w:r>
      <w:r w:rsidR="0015693A" w:rsidRPr="0091675B">
        <w:rPr>
          <w:sz w:val="20"/>
          <w:szCs w:val="20"/>
          <w:lang w:val="uk-UA"/>
        </w:rPr>
        <w:t>О УААСП</w:t>
      </w:r>
      <w:r w:rsidR="00A76FD4" w:rsidRPr="0091675B">
        <w:rPr>
          <w:sz w:val="20"/>
          <w:szCs w:val="20"/>
          <w:lang w:val="uk-UA"/>
        </w:rPr>
        <w:t xml:space="preserve"> здійснила</w:t>
      </w:r>
      <w:r w:rsidRPr="0091675B">
        <w:rPr>
          <w:sz w:val="20"/>
          <w:szCs w:val="20"/>
          <w:lang w:val="uk-UA"/>
        </w:rPr>
        <w:t xml:space="preserve"> збір, розподіл та виплату авторської винагороди</w:t>
      </w:r>
      <w:r w:rsidR="00844096" w:rsidRPr="0091675B">
        <w:rPr>
          <w:sz w:val="20"/>
          <w:szCs w:val="20"/>
          <w:lang w:val="uk-UA"/>
        </w:rPr>
        <w:t xml:space="preserve"> та / або надала дозвіл Користувачу (ліцензію, уклала ліцензійний договір, </w:t>
      </w:r>
      <w:r w:rsidR="00045A3A" w:rsidRPr="0091675B">
        <w:rPr>
          <w:sz w:val="20"/>
          <w:szCs w:val="20"/>
          <w:lang w:val="uk-UA"/>
        </w:rPr>
        <w:t xml:space="preserve">договір про надання дозволу на використання об`єктів авторського права, </w:t>
      </w:r>
      <w:r w:rsidR="00844096" w:rsidRPr="0091675B">
        <w:rPr>
          <w:sz w:val="20"/>
          <w:szCs w:val="20"/>
          <w:lang w:val="uk-UA"/>
        </w:rPr>
        <w:t>договір на виплату авторської винагороди і т.п.)</w:t>
      </w:r>
      <w:r w:rsidRPr="0091675B">
        <w:rPr>
          <w:sz w:val="20"/>
          <w:szCs w:val="20"/>
          <w:lang w:val="uk-UA"/>
        </w:rPr>
        <w:t xml:space="preserve">, в т.ч. щодо </w:t>
      </w:r>
      <w:r w:rsidR="00045A3A" w:rsidRPr="0091675B">
        <w:rPr>
          <w:sz w:val="20"/>
          <w:szCs w:val="20"/>
          <w:lang w:val="uk-UA"/>
        </w:rPr>
        <w:t>Т</w:t>
      </w:r>
      <w:r w:rsidRPr="0091675B">
        <w:rPr>
          <w:sz w:val="20"/>
          <w:szCs w:val="20"/>
          <w:lang w:val="uk-UA"/>
        </w:rPr>
        <w:t xml:space="preserve">ворів </w:t>
      </w:r>
      <w:r w:rsidR="007F21B8" w:rsidRPr="0091675B">
        <w:rPr>
          <w:color w:val="000000"/>
          <w:sz w:val="20"/>
          <w:szCs w:val="20"/>
          <w:lang w:val="uk-UA"/>
        </w:rPr>
        <w:t>Правовласник</w:t>
      </w:r>
      <w:r w:rsidRPr="0091675B">
        <w:rPr>
          <w:sz w:val="20"/>
          <w:szCs w:val="20"/>
          <w:lang w:val="uk-UA"/>
        </w:rPr>
        <w:t xml:space="preserve">а, </w:t>
      </w:r>
      <w:r w:rsidR="007F21B8" w:rsidRPr="0091675B">
        <w:rPr>
          <w:color w:val="000000"/>
          <w:sz w:val="20"/>
          <w:szCs w:val="20"/>
          <w:lang w:val="uk-UA"/>
        </w:rPr>
        <w:t>Правовласник</w:t>
      </w:r>
      <w:r w:rsidRPr="0091675B">
        <w:rPr>
          <w:sz w:val="20"/>
          <w:szCs w:val="20"/>
          <w:lang w:val="uk-UA"/>
        </w:rPr>
        <w:t xml:space="preserve"> самостійно несе повну відповідальність перед третіми особами</w:t>
      </w:r>
      <w:r w:rsidR="00844096" w:rsidRPr="0091675B">
        <w:rPr>
          <w:sz w:val="20"/>
          <w:szCs w:val="20"/>
          <w:lang w:val="uk-UA"/>
        </w:rPr>
        <w:t>, гарантує самостійне (без залучення ГО УААСП) врегулювання таких претензій (позовних заяв</w:t>
      </w:r>
      <w:r w:rsidR="00F01547" w:rsidRPr="0091675B">
        <w:rPr>
          <w:sz w:val="20"/>
          <w:szCs w:val="20"/>
          <w:lang w:val="uk-UA"/>
        </w:rPr>
        <w:t>, судових наказів</w:t>
      </w:r>
      <w:r w:rsidR="00844096" w:rsidRPr="0091675B">
        <w:rPr>
          <w:sz w:val="20"/>
          <w:szCs w:val="20"/>
          <w:lang w:val="uk-UA"/>
        </w:rPr>
        <w:t xml:space="preserve"> і т.п.), в тому числі, виплату компенсацій, судових та інших витрат</w:t>
      </w:r>
      <w:r w:rsidR="005B02ED" w:rsidRPr="0091675B">
        <w:rPr>
          <w:sz w:val="20"/>
          <w:szCs w:val="20"/>
          <w:lang w:val="uk-UA"/>
        </w:rPr>
        <w:t xml:space="preserve"> </w:t>
      </w:r>
      <w:r w:rsidR="002051F2" w:rsidRPr="0091675B">
        <w:rPr>
          <w:sz w:val="20"/>
          <w:szCs w:val="20"/>
          <w:lang w:val="uk-UA"/>
        </w:rPr>
        <w:t xml:space="preserve">третім особам </w:t>
      </w:r>
      <w:r w:rsidRPr="0091675B">
        <w:rPr>
          <w:sz w:val="20"/>
          <w:szCs w:val="20"/>
          <w:lang w:val="uk-UA"/>
        </w:rPr>
        <w:t xml:space="preserve">та відшкодування </w:t>
      </w:r>
      <w:r w:rsidR="005F2322" w:rsidRPr="0091675B">
        <w:rPr>
          <w:sz w:val="20"/>
          <w:szCs w:val="20"/>
          <w:lang w:val="uk-UA"/>
        </w:rPr>
        <w:t>Г</w:t>
      </w:r>
      <w:r w:rsidR="00A76FD4" w:rsidRPr="0091675B">
        <w:rPr>
          <w:sz w:val="20"/>
          <w:szCs w:val="20"/>
          <w:lang w:val="uk-UA"/>
        </w:rPr>
        <w:t xml:space="preserve">О УААСП </w:t>
      </w:r>
      <w:r w:rsidR="00844096" w:rsidRPr="0091675B">
        <w:rPr>
          <w:sz w:val="20"/>
          <w:szCs w:val="20"/>
          <w:lang w:val="uk-UA"/>
        </w:rPr>
        <w:t>компенсацій, збитків</w:t>
      </w:r>
      <w:r w:rsidR="00416E36" w:rsidRPr="0091675B">
        <w:rPr>
          <w:sz w:val="20"/>
          <w:szCs w:val="20"/>
          <w:lang w:val="uk-UA"/>
        </w:rPr>
        <w:t>, тощо</w:t>
      </w:r>
      <w:r w:rsidR="00844096" w:rsidRPr="0091675B">
        <w:rPr>
          <w:sz w:val="20"/>
          <w:szCs w:val="20"/>
          <w:lang w:val="uk-UA"/>
        </w:rPr>
        <w:t xml:space="preserve"> </w:t>
      </w:r>
      <w:r w:rsidRPr="0091675B">
        <w:rPr>
          <w:sz w:val="20"/>
          <w:szCs w:val="20"/>
          <w:lang w:val="uk-UA"/>
        </w:rPr>
        <w:t>в повному</w:t>
      </w:r>
      <w:r w:rsidR="00844096" w:rsidRPr="0091675B">
        <w:rPr>
          <w:sz w:val="20"/>
          <w:szCs w:val="20"/>
          <w:lang w:val="uk-UA"/>
        </w:rPr>
        <w:t xml:space="preserve"> обсязі – у випадку їх понесення</w:t>
      </w:r>
      <w:r w:rsidR="007F21B8" w:rsidRPr="0091675B">
        <w:rPr>
          <w:sz w:val="20"/>
          <w:szCs w:val="20"/>
          <w:lang w:val="uk-UA"/>
        </w:rPr>
        <w:t xml:space="preserve">  </w:t>
      </w:r>
      <w:r w:rsidR="00844096" w:rsidRPr="0091675B">
        <w:rPr>
          <w:sz w:val="20"/>
          <w:szCs w:val="20"/>
          <w:lang w:val="uk-UA"/>
        </w:rPr>
        <w:t>ГО УААСП.</w:t>
      </w:r>
    </w:p>
    <w:p w14:paraId="6E69AE21" w14:textId="0902F11D" w:rsidR="002B09B9" w:rsidRPr="0091675B" w:rsidRDefault="007560EC" w:rsidP="006935F7">
      <w:pPr>
        <w:pStyle w:val="a4"/>
        <w:numPr>
          <w:ilvl w:val="0"/>
          <w:numId w:val="26"/>
        </w:numPr>
        <w:spacing w:line="276" w:lineRule="auto"/>
        <w:jc w:val="center"/>
        <w:rPr>
          <w:sz w:val="20"/>
        </w:rPr>
      </w:pPr>
      <w:r w:rsidRPr="0091675B">
        <w:rPr>
          <w:b/>
          <w:sz w:val="20"/>
        </w:rPr>
        <w:t>РОЗВ’ЯЗАННЯ СПОРІВ</w:t>
      </w:r>
    </w:p>
    <w:p w14:paraId="019DD9DC" w14:textId="77777777" w:rsidR="007560EC" w:rsidRPr="0091675B" w:rsidRDefault="007560EC" w:rsidP="00B36775">
      <w:pPr>
        <w:pStyle w:val="11"/>
        <w:numPr>
          <w:ilvl w:val="1"/>
          <w:numId w:val="26"/>
        </w:numPr>
        <w:spacing w:line="276" w:lineRule="auto"/>
        <w:ind w:left="0" w:right="-40" w:firstLine="0"/>
        <w:jc w:val="both"/>
        <w:rPr>
          <w:sz w:val="20"/>
          <w:szCs w:val="20"/>
          <w:lang w:val="uk-UA"/>
        </w:rPr>
      </w:pPr>
      <w:r w:rsidRPr="0091675B">
        <w:rPr>
          <w:sz w:val="20"/>
          <w:szCs w:val="20"/>
          <w:lang w:val="uk-UA"/>
        </w:rPr>
        <w:t xml:space="preserve">Усі розбіжності та спори, що можуть виникнути між Сторонами в ході виконання даного Договору, вирішуватимуться шляхом переговорів і шляхом направлення Сторонами претензій у порядку, передбаченому </w:t>
      </w:r>
      <w:r w:rsidR="00147050" w:rsidRPr="0091675B">
        <w:rPr>
          <w:sz w:val="20"/>
          <w:szCs w:val="20"/>
          <w:lang w:val="uk-UA"/>
        </w:rPr>
        <w:t xml:space="preserve">законодавством </w:t>
      </w:r>
      <w:r w:rsidRPr="0091675B">
        <w:rPr>
          <w:sz w:val="20"/>
          <w:szCs w:val="20"/>
          <w:lang w:val="uk-UA"/>
        </w:rPr>
        <w:t>України.</w:t>
      </w:r>
    </w:p>
    <w:p w14:paraId="31CD1DAF" w14:textId="776EEF52" w:rsidR="00DD7F98" w:rsidRPr="0091675B" w:rsidRDefault="007560EC" w:rsidP="002A7868">
      <w:pPr>
        <w:pStyle w:val="11"/>
        <w:spacing w:line="276" w:lineRule="auto"/>
        <w:ind w:left="0" w:right="-40"/>
        <w:jc w:val="both"/>
        <w:rPr>
          <w:sz w:val="20"/>
          <w:szCs w:val="20"/>
          <w:lang w:val="uk-UA"/>
        </w:rPr>
      </w:pPr>
      <w:r w:rsidRPr="0091675B">
        <w:rPr>
          <w:sz w:val="20"/>
          <w:szCs w:val="20"/>
          <w:lang w:val="uk-UA"/>
        </w:rPr>
        <w:t>У випадку неможливості вирішення зазначених спорів шляхом переговорів, вони повинні вирішуватися в порядку, встановленому чинним законодавством України.</w:t>
      </w:r>
    </w:p>
    <w:p w14:paraId="35A670C5" w14:textId="4553869D" w:rsidR="002B09B9" w:rsidRPr="0091675B" w:rsidRDefault="007560EC" w:rsidP="00DD7F98">
      <w:pPr>
        <w:pStyle w:val="a4"/>
        <w:numPr>
          <w:ilvl w:val="0"/>
          <w:numId w:val="26"/>
        </w:numPr>
        <w:spacing w:line="276" w:lineRule="auto"/>
        <w:jc w:val="center"/>
        <w:rPr>
          <w:sz w:val="20"/>
        </w:rPr>
      </w:pPr>
      <w:r w:rsidRPr="0091675B">
        <w:rPr>
          <w:b/>
          <w:sz w:val="20"/>
        </w:rPr>
        <w:t>ІНШІ УМОВИ</w:t>
      </w:r>
    </w:p>
    <w:p w14:paraId="160002FB" w14:textId="77777777" w:rsidR="007560EC" w:rsidRPr="0091675B" w:rsidRDefault="007560EC" w:rsidP="00B36775">
      <w:pPr>
        <w:pStyle w:val="11"/>
        <w:numPr>
          <w:ilvl w:val="1"/>
          <w:numId w:val="26"/>
        </w:numPr>
        <w:spacing w:line="276" w:lineRule="auto"/>
        <w:ind w:left="0" w:right="-40" w:firstLine="0"/>
        <w:jc w:val="both"/>
        <w:rPr>
          <w:sz w:val="20"/>
          <w:szCs w:val="20"/>
          <w:lang w:val="uk-UA"/>
        </w:rPr>
      </w:pPr>
      <w:r w:rsidRPr="0091675B">
        <w:rPr>
          <w:sz w:val="20"/>
          <w:szCs w:val="20"/>
          <w:lang w:val="uk-UA"/>
        </w:rPr>
        <w:t>В усьому іншому, що прямо не передбачено даним Договором, Сторони керуються чинним законодавством України.</w:t>
      </w:r>
    </w:p>
    <w:p w14:paraId="197F2410" w14:textId="77777777" w:rsidR="007560EC" w:rsidRPr="0091675B" w:rsidRDefault="007560EC" w:rsidP="00B36775">
      <w:pPr>
        <w:pStyle w:val="11"/>
        <w:numPr>
          <w:ilvl w:val="1"/>
          <w:numId w:val="26"/>
        </w:numPr>
        <w:spacing w:line="276" w:lineRule="auto"/>
        <w:ind w:left="0" w:right="-40" w:firstLine="0"/>
        <w:jc w:val="both"/>
        <w:rPr>
          <w:sz w:val="20"/>
          <w:szCs w:val="20"/>
          <w:lang w:val="uk-UA"/>
        </w:rPr>
      </w:pPr>
      <w:r w:rsidRPr="0091675B">
        <w:rPr>
          <w:sz w:val="20"/>
          <w:szCs w:val="20"/>
          <w:lang w:val="uk-UA"/>
        </w:rPr>
        <w:t xml:space="preserve">Сторони розуміють, що назви розділів, включені до даного Договору, застосовуються виключно для зручності і не впливають на взаємовідносини Сторін, врегульовані в конкретних положеннях Договору. </w:t>
      </w:r>
      <w:r w:rsidRPr="0091675B">
        <w:rPr>
          <w:rStyle w:val="st"/>
          <w:bCs/>
          <w:sz w:val="20"/>
          <w:szCs w:val="20"/>
          <w:lang w:val="uk-UA"/>
        </w:rPr>
        <w:t>Визначені вище терміни можуть</w:t>
      </w:r>
      <w:r w:rsidRPr="0091675B">
        <w:rPr>
          <w:rStyle w:val="st"/>
          <w:sz w:val="20"/>
          <w:szCs w:val="20"/>
          <w:lang w:val="uk-UA"/>
        </w:rPr>
        <w:t xml:space="preserve"> у </w:t>
      </w:r>
      <w:r w:rsidRPr="0091675B">
        <w:rPr>
          <w:rStyle w:val="st"/>
          <w:bCs/>
          <w:sz w:val="20"/>
          <w:szCs w:val="20"/>
          <w:lang w:val="uk-UA"/>
        </w:rPr>
        <w:t>тексті цього Договору вживатися</w:t>
      </w:r>
      <w:r w:rsidRPr="0091675B">
        <w:rPr>
          <w:rStyle w:val="st"/>
          <w:sz w:val="20"/>
          <w:szCs w:val="20"/>
          <w:lang w:val="uk-UA"/>
        </w:rPr>
        <w:t xml:space="preserve"> у однині чи множині, залежно від контексту.</w:t>
      </w:r>
    </w:p>
    <w:p w14:paraId="3D973B3A" w14:textId="1F7BACBC" w:rsidR="007560EC" w:rsidRPr="0091675B" w:rsidRDefault="007560EC" w:rsidP="005C21C8">
      <w:pPr>
        <w:pStyle w:val="11"/>
        <w:numPr>
          <w:ilvl w:val="1"/>
          <w:numId w:val="26"/>
        </w:numPr>
        <w:spacing w:line="276" w:lineRule="auto"/>
        <w:ind w:left="0" w:right="-40" w:firstLine="0"/>
        <w:jc w:val="both"/>
        <w:rPr>
          <w:sz w:val="20"/>
          <w:szCs w:val="20"/>
          <w:lang w:val="uk-UA"/>
        </w:rPr>
      </w:pPr>
      <w:r w:rsidRPr="0091675B">
        <w:rPr>
          <w:sz w:val="20"/>
          <w:szCs w:val="20"/>
          <w:lang w:val="uk-UA"/>
        </w:rPr>
        <w:t>Будь-які зміни, доповнення та/чи додатки до даного Договору повинні бути зроблені в письмовій формі та підписані уповноваженими представниками Сторін.</w:t>
      </w:r>
      <w:r w:rsidR="00016527" w:rsidRPr="0091675B">
        <w:rPr>
          <w:color w:val="222222"/>
          <w:sz w:val="20"/>
          <w:szCs w:val="20"/>
          <w:shd w:val="clear" w:color="auto" w:fill="FFFFFF"/>
          <w:lang w:val="uk-UA"/>
        </w:rPr>
        <w:t xml:space="preserve"> Форми додатків до Договору є частиною Договору.</w:t>
      </w:r>
      <w:r w:rsidR="00016527" w:rsidRPr="0091675B">
        <w:rPr>
          <w:b/>
          <w:bCs/>
          <w:color w:val="222222"/>
          <w:sz w:val="20"/>
          <w:szCs w:val="20"/>
          <w:shd w:val="clear" w:color="auto" w:fill="FFFFFF"/>
          <w:lang w:val="uk-UA"/>
        </w:rPr>
        <w:t> </w:t>
      </w:r>
      <w:r w:rsidR="00016527" w:rsidRPr="0091675B">
        <w:rPr>
          <w:color w:val="222222"/>
          <w:sz w:val="20"/>
          <w:szCs w:val="20"/>
          <w:shd w:val="clear" w:color="auto" w:fill="FFFFFF"/>
          <w:lang w:val="uk-UA"/>
        </w:rPr>
        <w:t xml:space="preserve">Якщо форма додатку, затвердженого (підписаного) Сторонами відповідно до даного Договору передбачає лише підпис Правовласника – такий додаток з заповненою Правовласником інформацією є чинним за умови підписання його Правовласником </w:t>
      </w:r>
      <w:r w:rsidR="00016527" w:rsidRPr="0091675B">
        <w:rPr>
          <w:color w:val="222222"/>
          <w:sz w:val="20"/>
          <w:szCs w:val="20"/>
          <w:shd w:val="clear" w:color="auto" w:fill="FFFFFF"/>
        </w:rPr>
        <w:t xml:space="preserve">/ </w:t>
      </w:r>
      <w:r w:rsidR="00016527" w:rsidRPr="0091675B">
        <w:rPr>
          <w:color w:val="222222"/>
          <w:sz w:val="20"/>
          <w:szCs w:val="20"/>
          <w:shd w:val="clear" w:color="auto" w:fill="FFFFFF"/>
          <w:lang w:val="uk-UA"/>
        </w:rPr>
        <w:t xml:space="preserve">уповноваженим </w:t>
      </w:r>
      <w:r w:rsidR="00016527" w:rsidRPr="0091675B">
        <w:rPr>
          <w:color w:val="222222"/>
          <w:sz w:val="20"/>
          <w:szCs w:val="20"/>
          <w:shd w:val="clear" w:color="auto" w:fill="FFFFFF"/>
          <w:lang w:val="uk-UA"/>
        </w:rPr>
        <w:lastRenderedPageBreak/>
        <w:t>представником П</w:t>
      </w:r>
      <w:r w:rsidR="00BE6E09" w:rsidRPr="0091675B">
        <w:rPr>
          <w:color w:val="222222"/>
          <w:sz w:val="20"/>
          <w:szCs w:val="20"/>
          <w:shd w:val="clear" w:color="auto" w:fill="FFFFFF"/>
          <w:lang w:val="uk-UA"/>
        </w:rPr>
        <w:t>равовл</w:t>
      </w:r>
      <w:r w:rsidR="00016527" w:rsidRPr="0091675B">
        <w:rPr>
          <w:color w:val="222222"/>
          <w:sz w:val="20"/>
          <w:szCs w:val="20"/>
          <w:shd w:val="clear" w:color="auto" w:fill="FFFFFF"/>
          <w:lang w:val="uk-UA"/>
        </w:rPr>
        <w:t>асника</w:t>
      </w:r>
      <w:r w:rsidR="005C21C8" w:rsidRPr="0091675B">
        <w:rPr>
          <w:color w:val="222222"/>
          <w:sz w:val="20"/>
          <w:szCs w:val="20"/>
          <w:shd w:val="clear" w:color="auto" w:fill="FFFFFF"/>
          <w:lang w:val="uk-UA"/>
        </w:rPr>
        <w:t xml:space="preserve"> </w:t>
      </w:r>
      <w:r w:rsidR="005C21C8" w:rsidRPr="0091675B">
        <w:rPr>
          <w:sz w:val="20"/>
          <w:szCs w:val="20"/>
          <w:lang w:val="uk-UA"/>
        </w:rPr>
        <w:t xml:space="preserve">та/або через сервіс електронного документообігу </w:t>
      </w:r>
      <w:r w:rsidR="005C21C8" w:rsidRPr="0091675B">
        <w:rPr>
          <w:rFonts w:asciiTheme="majorBidi" w:hAnsiTheme="majorBidi" w:cstheme="majorBidi"/>
          <w:bCs/>
          <w:sz w:val="20"/>
          <w:szCs w:val="20"/>
          <w:lang w:val="uk-UA" w:eastAsia="ru-RU"/>
        </w:rPr>
        <w:t>онлайн-сервісу</w:t>
      </w:r>
      <w:r w:rsidR="005C21C8" w:rsidRPr="0091675B">
        <w:rPr>
          <w:sz w:val="20"/>
          <w:szCs w:val="20"/>
          <w:lang w:val="uk-UA"/>
        </w:rPr>
        <w:t xml:space="preserve"> «Вчасно» з використанням Цифрового електронного підпису  (далі- ЦЕП ) або  </w:t>
      </w:r>
      <w:r w:rsidR="005C21C8" w:rsidRPr="0091675B">
        <w:rPr>
          <w:rFonts w:asciiTheme="majorBidi" w:hAnsiTheme="majorBidi" w:cstheme="majorBidi"/>
          <w:bCs/>
          <w:sz w:val="20"/>
          <w:szCs w:val="20"/>
          <w:lang w:val="uk-UA" w:eastAsia="ru-RU"/>
        </w:rPr>
        <w:t>кваліфікованого електронного підпису ( далі-</w:t>
      </w:r>
      <w:r w:rsidR="005C21C8" w:rsidRPr="0091675B">
        <w:rPr>
          <w:sz w:val="20"/>
          <w:szCs w:val="20"/>
          <w:lang w:val="uk-UA"/>
        </w:rPr>
        <w:t>КЕП ).</w:t>
      </w:r>
    </w:p>
    <w:p w14:paraId="6DC7E97F" w14:textId="21A4A048" w:rsidR="003612F9" w:rsidRPr="0091675B" w:rsidRDefault="00241FD5" w:rsidP="00B36775">
      <w:pPr>
        <w:pStyle w:val="11"/>
        <w:numPr>
          <w:ilvl w:val="1"/>
          <w:numId w:val="26"/>
        </w:numPr>
        <w:spacing w:line="276" w:lineRule="auto"/>
        <w:ind w:left="0" w:right="-40" w:firstLine="0"/>
        <w:jc w:val="both"/>
        <w:rPr>
          <w:sz w:val="20"/>
          <w:szCs w:val="20"/>
          <w:lang w:val="uk-UA"/>
        </w:rPr>
      </w:pPr>
      <w:r w:rsidRPr="0091675B">
        <w:rPr>
          <w:sz w:val="20"/>
          <w:szCs w:val="20"/>
          <w:lang w:val="uk-UA"/>
        </w:rPr>
        <w:t xml:space="preserve">Порядок вилучення </w:t>
      </w:r>
      <w:r w:rsidR="007F21B8" w:rsidRPr="0091675B">
        <w:rPr>
          <w:sz w:val="20"/>
          <w:szCs w:val="20"/>
          <w:lang w:val="uk-UA"/>
        </w:rPr>
        <w:t>Правовласник</w:t>
      </w:r>
      <w:r w:rsidRPr="0091675B">
        <w:rPr>
          <w:sz w:val="20"/>
          <w:szCs w:val="20"/>
          <w:lang w:val="uk-UA"/>
        </w:rPr>
        <w:t xml:space="preserve">ом </w:t>
      </w:r>
      <w:r w:rsidR="00653CB1" w:rsidRPr="0091675B">
        <w:rPr>
          <w:sz w:val="20"/>
          <w:szCs w:val="20"/>
          <w:lang w:val="uk-UA"/>
        </w:rPr>
        <w:t xml:space="preserve">з управління ГО УААСП майнових авторських прав </w:t>
      </w:r>
      <w:r w:rsidRPr="0091675B">
        <w:rPr>
          <w:sz w:val="20"/>
          <w:szCs w:val="20"/>
          <w:lang w:val="uk-UA"/>
        </w:rPr>
        <w:t>встановлюється</w:t>
      </w:r>
      <w:r w:rsidR="005B02ED" w:rsidRPr="0091675B">
        <w:rPr>
          <w:sz w:val="20"/>
          <w:szCs w:val="20"/>
          <w:lang w:val="uk-UA"/>
        </w:rPr>
        <w:t xml:space="preserve"> </w:t>
      </w:r>
      <w:r w:rsidRPr="0091675B">
        <w:rPr>
          <w:sz w:val="20"/>
          <w:szCs w:val="20"/>
          <w:lang w:val="uk-UA"/>
        </w:rPr>
        <w:t xml:space="preserve">внутрішніми правилами </w:t>
      </w:r>
      <w:r w:rsidR="00E97E65" w:rsidRPr="0091675B">
        <w:rPr>
          <w:sz w:val="20"/>
          <w:szCs w:val="20"/>
          <w:lang w:val="uk-UA"/>
        </w:rPr>
        <w:t>ГО УААСП</w:t>
      </w:r>
      <w:r w:rsidR="00653CB1" w:rsidRPr="0091675B">
        <w:rPr>
          <w:sz w:val="20"/>
          <w:szCs w:val="20"/>
          <w:lang w:val="uk-UA"/>
        </w:rPr>
        <w:t xml:space="preserve"> та розміщується на веб-сайті ГО УААСП</w:t>
      </w:r>
      <w:r w:rsidR="007813E4" w:rsidRPr="0091675B">
        <w:rPr>
          <w:sz w:val="20"/>
          <w:szCs w:val="20"/>
          <w:lang w:val="uk-UA"/>
        </w:rPr>
        <w:t xml:space="preserve"> та / або чинним законодавством України</w:t>
      </w:r>
      <w:r w:rsidR="00E97E65" w:rsidRPr="0091675B">
        <w:rPr>
          <w:sz w:val="20"/>
          <w:szCs w:val="20"/>
          <w:lang w:val="uk-UA"/>
        </w:rPr>
        <w:t>.</w:t>
      </w:r>
    </w:p>
    <w:p w14:paraId="367A3A78" w14:textId="3D439330" w:rsidR="002B09B9" w:rsidRPr="0091675B" w:rsidRDefault="007F21B8" w:rsidP="002B09B9">
      <w:pPr>
        <w:pStyle w:val="11"/>
        <w:numPr>
          <w:ilvl w:val="1"/>
          <w:numId w:val="26"/>
        </w:numPr>
        <w:spacing w:line="276" w:lineRule="auto"/>
        <w:ind w:left="0" w:right="-40" w:firstLine="0"/>
        <w:jc w:val="both"/>
        <w:rPr>
          <w:sz w:val="20"/>
          <w:szCs w:val="20"/>
          <w:lang w:val="uk-UA"/>
        </w:rPr>
      </w:pPr>
      <w:r w:rsidRPr="0091675B">
        <w:rPr>
          <w:sz w:val="20"/>
          <w:szCs w:val="20"/>
        </w:rPr>
        <w:t xml:space="preserve">При укладенні Договору </w:t>
      </w:r>
      <w:r w:rsidRPr="0091675B">
        <w:rPr>
          <w:sz w:val="20"/>
          <w:szCs w:val="20"/>
          <w:lang w:val="uk-UA"/>
        </w:rPr>
        <w:t>Правовласник</w:t>
      </w:r>
      <w:r w:rsidRPr="0091675B">
        <w:rPr>
          <w:sz w:val="20"/>
          <w:szCs w:val="20"/>
        </w:rPr>
        <w:t xml:space="preserve"> надає ГО УААСП безпосередньо або через представника за</w:t>
      </w:r>
      <w:r w:rsidR="002B09B9" w:rsidRPr="0091675B">
        <w:rPr>
          <w:sz w:val="20"/>
          <w:szCs w:val="20"/>
          <w:lang w:val="uk-UA"/>
        </w:rPr>
        <w:t>свідчені</w:t>
      </w:r>
      <w:r w:rsidRPr="0091675B">
        <w:rPr>
          <w:sz w:val="20"/>
          <w:szCs w:val="20"/>
        </w:rPr>
        <w:t xml:space="preserve"> </w:t>
      </w:r>
      <w:r w:rsidR="00D1513D" w:rsidRPr="0091675B">
        <w:rPr>
          <w:sz w:val="20"/>
          <w:szCs w:val="20"/>
          <w:lang w:val="uk-UA"/>
        </w:rPr>
        <w:t>підписом</w:t>
      </w:r>
      <w:r w:rsidR="002B09B9" w:rsidRPr="0091675B">
        <w:rPr>
          <w:sz w:val="20"/>
          <w:szCs w:val="20"/>
          <w:lang w:val="uk-UA"/>
        </w:rPr>
        <w:t xml:space="preserve"> </w:t>
      </w:r>
      <w:r w:rsidR="00F72D89" w:rsidRPr="0091675B">
        <w:rPr>
          <w:sz w:val="20"/>
          <w:szCs w:val="20"/>
          <w:lang w:val="uk-UA"/>
        </w:rPr>
        <w:t>П</w:t>
      </w:r>
      <w:r w:rsidR="002B09B9" w:rsidRPr="0091675B">
        <w:rPr>
          <w:sz w:val="20"/>
          <w:szCs w:val="20"/>
          <w:lang w:val="uk-UA"/>
        </w:rPr>
        <w:t xml:space="preserve">равовласника копії: </w:t>
      </w:r>
    </w:p>
    <w:p w14:paraId="51F3D6CB" w14:textId="0A21E93C" w:rsidR="002B09B9" w:rsidRPr="0091675B" w:rsidRDefault="002B09B9" w:rsidP="00C9430B">
      <w:pPr>
        <w:pStyle w:val="11"/>
        <w:spacing w:line="276" w:lineRule="auto"/>
        <w:ind w:left="0" w:right="-40"/>
        <w:jc w:val="both"/>
        <w:rPr>
          <w:color w:val="000000" w:themeColor="text1"/>
          <w:sz w:val="20"/>
          <w:szCs w:val="20"/>
          <w:lang w:val="uk-UA"/>
        </w:rPr>
      </w:pPr>
      <w:r w:rsidRPr="0091675B">
        <w:rPr>
          <w:sz w:val="20"/>
          <w:szCs w:val="20"/>
          <w:lang w:val="uk-UA"/>
        </w:rPr>
        <w:t xml:space="preserve">- паспорта Правовласника. Щодо паспорта громадянина України зразка 1992 року: 1,2,3 сторінки та сторінка з інформацією </w:t>
      </w:r>
      <w:r w:rsidRPr="0091675B">
        <w:rPr>
          <w:color w:val="000000" w:themeColor="text1"/>
          <w:sz w:val="20"/>
          <w:szCs w:val="20"/>
          <w:lang w:val="uk-UA"/>
        </w:rPr>
        <w:t xml:space="preserve">щодо, дійсної на час підписання Договору, реєстрації місця проживання. Стосовно </w:t>
      </w:r>
      <w:r w:rsidRPr="0091675B">
        <w:rPr>
          <w:color w:val="000000" w:themeColor="text1"/>
          <w:sz w:val="20"/>
          <w:szCs w:val="20"/>
          <w:shd w:val="clear" w:color="auto" w:fill="FFFFFF"/>
          <w:lang w:val="uk-UA"/>
        </w:rPr>
        <w:t xml:space="preserve">паспорта, що містить безконтактний електронний носій: копії паспорта з обох сторін з прикладенням копії документа з </w:t>
      </w:r>
      <w:r w:rsidRPr="0091675B">
        <w:rPr>
          <w:color w:val="000000" w:themeColor="text1"/>
          <w:sz w:val="20"/>
          <w:szCs w:val="20"/>
          <w:lang w:val="uk-UA"/>
        </w:rPr>
        <w:t>дійсними на час підписання Договору</w:t>
      </w:r>
      <w:r w:rsidRPr="0091675B">
        <w:rPr>
          <w:color w:val="000000" w:themeColor="text1"/>
          <w:sz w:val="20"/>
          <w:szCs w:val="20"/>
          <w:shd w:val="clear" w:color="auto" w:fill="FFFFFF"/>
          <w:lang w:val="uk-UA"/>
        </w:rPr>
        <w:t xml:space="preserve"> даними </w:t>
      </w:r>
      <w:r w:rsidRPr="0091675B">
        <w:rPr>
          <w:color w:val="000000" w:themeColor="text1"/>
          <w:sz w:val="20"/>
          <w:szCs w:val="20"/>
          <w:lang w:val="uk-UA"/>
        </w:rPr>
        <w:t>реєстрації місця проживання Правовласника;</w:t>
      </w:r>
    </w:p>
    <w:p w14:paraId="02724101" w14:textId="1C5C4A7A" w:rsidR="007F21B8" w:rsidRPr="0091675B" w:rsidRDefault="002B09B9" w:rsidP="00C9430B">
      <w:pPr>
        <w:pStyle w:val="11"/>
        <w:tabs>
          <w:tab w:val="left" w:pos="1134"/>
        </w:tabs>
        <w:spacing w:line="276" w:lineRule="auto"/>
        <w:ind w:left="0" w:right="-40"/>
        <w:jc w:val="both"/>
        <w:rPr>
          <w:b/>
          <w:bCs/>
          <w:color w:val="000000" w:themeColor="text1"/>
          <w:sz w:val="20"/>
          <w:szCs w:val="20"/>
          <w:lang w:val="uk-UA"/>
        </w:rPr>
      </w:pPr>
      <w:r w:rsidRPr="0091675B">
        <w:rPr>
          <w:color w:val="000000" w:themeColor="text1"/>
          <w:sz w:val="20"/>
          <w:szCs w:val="20"/>
          <w:lang w:val="uk-UA"/>
        </w:rPr>
        <w:t xml:space="preserve">- РНОКПП Правовласника (у випадку отримання </w:t>
      </w:r>
      <w:r w:rsidRPr="0091675B">
        <w:rPr>
          <w:color w:val="000000" w:themeColor="text1"/>
          <w:sz w:val="20"/>
          <w:szCs w:val="20"/>
        </w:rPr>
        <w:t xml:space="preserve">/ </w:t>
      </w:r>
      <w:r w:rsidRPr="0091675B">
        <w:rPr>
          <w:color w:val="000000" w:themeColor="text1"/>
          <w:sz w:val="20"/>
          <w:szCs w:val="20"/>
          <w:lang w:val="uk-UA"/>
        </w:rPr>
        <w:t>наявності).</w:t>
      </w:r>
    </w:p>
    <w:p w14:paraId="1D55358C" w14:textId="77777777" w:rsidR="007560EC" w:rsidRPr="0091675B" w:rsidRDefault="007560EC" w:rsidP="00B36775">
      <w:pPr>
        <w:pStyle w:val="11"/>
        <w:numPr>
          <w:ilvl w:val="1"/>
          <w:numId w:val="26"/>
        </w:numPr>
        <w:spacing w:line="276" w:lineRule="auto"/>
        <w:ind w:left="0" w:right="-40" w:firstLine="0"/>
        <w:jc w:val="both"/>
        <w:rPr>
          <w:color w:val="000000" w:themeColor="text1"/>
          <w:sz w:val="20"/>
          <w:szCs w:val="20"/>
          <w:lang w:val="uk-UA"/>
        </w:rPr>
      </w:pPr>
      <w:r w:rsidRPr="0091675B">
        <w:rPr>
          <w:color w:val="000000" w:themeColor="text1"/>
          <w:sz w:val="20"/>
          <w:szCs w:val="20"/>
          <w:lang w:val="uk-UA"/>
        </w:rPr>
        <w:t>Усі зміни, доповнення і додатки є невід'ємною частиною даного Договору.</w:t>
      </w:r>
    </w:p>
    <w:p w14:paraId="68F40044" w14:textId="3B8C4033" w:rsidR="007560EC" w:rsidRPr="0091675B" w:rsidRDefault="007560EC" w:rsidP="00B36775">
      <w:pPr>
        <w:pStyle w:val="11"/>
        <w:numPr>
          <w:ilvl w:val="1"/>
          <w:numId w:val="26"/>
        </w:numPr>
        <w:spacing w:line="276" w:lineRule="auto"/>
        <w:ind w:left="0" w:right="-40" w:firstLine="0"/>
        <w:jc w:val="both"/>
        <w:rPr>
          <w:sz w:val="20"/>
          <w:szCs w:val="20"/>
          <w:lang w:val="uk-UA"/>
        </w:rPr>
      </w:pPr>
      <w:r w:rsidRPr="0091675B">
        <w:rPr>
          <w:color w:val="000000" w:themeColor="text1"/>
          <w:sz w:val="20"/>
          <w:szCs w:val="20"/>
          <w:lang w:val="uk-UA"/>
        </w:rPr>
        <w:t xml:space="preserve">Сторони зобов’язуються у </w:t>
      </w:r>
      <w:r w:rsidR="00C62B7D" w:rsidRPr="0091675B">
        <w:rPr>
          <w:color w:val="000000" w:themeColor="text1"/>
          <w:sz w:val="20"/>
          <w:szCs w:val="20"/>
          <w:lang w:val="uk-UA"/>
        </w:rPr>
        <w:t>15 (п’ятнадцятиденний</w:t>
      </w:r>
      <w:r w:rsidR="00C62B7D" w:rsidRPr="0091675B">
        <w:rPr>
          <w:sz w:val="20"/>
          <w:szCs w:val="20"/>
          <w:lang w:val="uk-UA"/>
        </w:rPr>
        <w:t>)</w:t>
      </w:r>
      <w:r w:rsidRPr="0091675B">
        <w:rPr>
          <w:sz w:val="20"/>
          <w:szCs w:val="20"/>
          <w:lang w:val="uk-UA"/>
        </w:rPr>
        <w:t xml:space="preserve"> строк повідомляти одна одну в письмовій формі про зміну організаційно-правової форми, характеру діяльності, зміни юридичної та (або) фактичної адреси, обсягу прав, переліку творів, надати іншу інформацію, пов’язану з виконанням Сторонами зобов’язань за цим Договором, а у разі неповідомлення несе ризик настання пов’язаних із ним несприятливих наслідків. </w:t>
      </w:r>
    </w:p>
    <w:p w14:paraId="5E11D77F" w14:textId="7526F1F7" w:rsidR="0091675B" w:rsidRPr="0091675B" w:rsidRDefault="007560EC" w:rsidP="0091675B">
      <w:pPr>
        <w:pStyle w:val="11"/>
        <w:numPr>
          <w:ilvl w:val="1"/>
          <w:numId w:val="26"/>
        </w:numPr>
        <w:spacing w:line="276" w:lineRule="auto"/>
        <w:ind w:left="0" w:right="-40" w:firstLine="0"/>
        <w:jc w:val="both"/>
        <w:rPr>
          <w:sz w:val="20"/>
          <w:szCs w:val="20"/>
          <w:lang w:val="uk-UA"/>
        </w:rPr>
      </w:pPr>
      <w:r w:rsidRPr="0091675B">
        <w:rPr>
          <w:sz w:val="20"/>
          <w:szCs w:val="20"/>
          <w:lang w:val="uk-UA"/>
        </w:rPr>
        <w:t>Даний Договір укладено українською мовою, у двох примірниках, які мають однакову юридичну силу, по одному для кожної із Сторін.</w:t>
      </w:r>
    </w:p>
    <w:p w14:paraId="05F80A3E" w14:textId="77777777" w:rsidR="007560EC" w:rsidRPr="005B02ED" w:rsidRDefault="007560EC" w:rsidP="00B36775">
      <w:pPr>
        <w:pStyle w:val="11"/>
        <w:numPr>
          <w:ilvl w:val="0"/>
          <w:numId w:val="26"/>
        </w:numPr>
        <w:ind w:left="0" w:right="-42" w:firstLine="0"/>
        <w:jc w:val="center"/>
        <w:rPr>
          <w:sz w:val="20"/>
          <w:szCs w:val="20"/>
          <w:lang w:val="uk-UA"/>
        </w:rPr>
      </w:pPr>
      <w:r w:rsidRPr="005B02ED">
        <w:rPr>
          <w:b/>
          <w:sz w:val="20"/>
          <w:szCs w:val="20"/>
          <w:lang w:val="uk-UA"/>
        </w:rPr>
        <w:t>АДРЕСИ І РЕКВІЗИТИ СТОРІН</w:t>
      </w:r>
      <w:r w:rsidR="000C44F5" w:rsidRPr="005B02ED">
        <w:rPr>
          <w:b/>
          <w:sz w:val="20"/>
          <w:szCs w:val="20"/>
          <w:lang w:val="uk-UA"/>
        </w:rPr>
        <w:t>:</w:t>
      </w:r>
    </w:p>
    <w:tbl>
      <w:tblPr>
        <w:tblW w:w="10660" w:type="dxa"/>
        <w:tblInd w:w="108" w:type="dxa"/>
        <w:tblLayout w:type="fixed"/>
        <w:tblLook w:val="0000" w:firstRow="0" w:lastRow="0" w:firstColumn="0" w:lastColumn="0" w:noHBand="0" w:noVBand="0"/>
      </w:tblPr>
      <w:tblGrid>
        <w:gridCol w:w="5387"/>
        <w:gridCol w:w="5273"/>
      </w:tblGrid>
      <w:tr w:rsidR="005B02ED" w:rsidRPr="003165D0" w14:paraId="24A568A7" w14:textId="77777777" w:rsidTr="00113E8B">
        <w:trPr>
          <w:trHeight w:val="274"/>
        </w:trPr>
        <w:tc>
          <w:tcPr>
            <w:tcW w:w="5387" w:type="dxa"/>
            <w:tcBorders>
              <w:top w:val="single" w:sz="4" w:space="0" w:color="000000"/>
              <w:left w:val="single" w:sz="4" w:space="0" w:color="000000"/>
              <w:bottom w:val="single" w:sz="4" w:space="0" w:color="000000"/>
            </w:tcBorders>
            <w:shd w:val="clear" w:color="auto" w:fill="auto"/>
          </w:tcPr>
          <w:p w14:paraId="7B97E964" w14:textId="0E7EF692" w:rsidR="007560EC" w:rsidRPr="003165D0" w:rsidRDefault="005F2322" w:rsidP="00045A3A">
            <w:pPr>
              <w:ind w:right="-42"/>
              <w:jc w:val="center"/>
              <w:rPr>
                <w:b/>
                <w:vertAlign w:val="subscript"/>
                <w:lang w:val="uk-UA"/>
              </w:rPr>
            </w:pPr>
            <w:r w:rsidRPr="003165D0">
              <w:rPr>
                <w:b/>
                <w:vertAlign w:val="subscript"/>
                <w:lang w:val="uk-UA"/>
              </w:rPr>
              <w:t>Г</w:t>
            </w:r>
            <w:r w:rsidR="0015693A" w:rsidRPr="003165D0">
              <w:rPr>
                <w:b/>
                <w:vertAlign w:val="subscript"/>
                <w:lang w:val="uk-UA"/>
              </w:rPr>
              <w:t>О УААСП</w:t>
            </w:r>
            <w:r w:rsidR="007560EC" w:rsidRPr="003165D0">
              <w:rPr>
                <w:b/>
                <w:vertAlign w:val="subscript"/>
                <w:lang w:val="uk-UA"/>
              </w:rPr>
              <w:t>:</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14:paraId="0DE1A5E1" w14:textId="77777777" w:rsidR="007560EC" w:rsidRPr="003165D0" w:rsidRDefault="007F21B8" w:rsidP="00045A3A">
            <w:pPr>
              <w:ind w:right="-42"/>
              <w:jc w:val="center"/>
              <w:rPr>
                <w:b/>
                <w:vertAlign w:val="subscript"/>
                <w:lang w:val="uk-UA"/>
              </w:rPr>
            </w:pPr>
            <w:r w:rsidRPr="003165D0">
              <w:rPr>
                <w:b/>
                <w:vertAlign w:val="subscript"/>
                <w:lang w:val="uk-UA"/>
              </w:rPr>
              <w:t>Правовласник</w:t>
            </w:r>
            <w:r w:rsidR="007560EC" w:rsidRPr="003165D0">
              <w:rPr>
                <w:b/>
                <w:vertAlign w:val="subscript"/>
                <w:lang w:val="uk-UA"/>
              </w:rPr>
              <w:t>:</w:t>
            </w:r>
          </w:p>
        </w:tc>
      </w:tr>
      <w:tr w:rsidR="00EC78D0" w:rsidRPr="00145848" w14:paraId="54E66E89" w14:textId="77777777" w:rsidTr="0091675B">
        <w:trPr>
          <w:trHeight w:val="3344"/>
        </w:trPr>
        <w:tc>
          <w:tcPr>
            <w:tcW w:w="5387" w:type="dxa"/>
            <w:tcBorders>
              <w:top w:val="single" w:sz="4" w:space="0" w:color="000000"/>
              <w:left w:val="single" w:sz="4" w:space="0" w:color="000000"/>
              <w:bottom w:val="single" w:sz="4" w:space="0" w:color="000000"/>
            </w:tcBorders>
            <w:shd w:val="clear" w:color="auto" w:fill="auto"/>
          </w:tcPr>
          <w:p w14:paraId="26496A10" w14:textId="77777777" w:rsidR="00EC78D0" w:rsidRDefault="00EC78D0" w:rsidP="00EC78D0">
            <w:pPr>
              <w:tabs>
                <w:tab w:val="left" w:pos="1134"/>
              </w:tabs>
              <w:ind w:firstLine="426"/>
              <w:jc w:val="center"/>
              <w:rPr>
                <w:b/>
                <w:sz w:val="20"/>
                <w:szCs w:val="20"/>
                <w:lang w:val="uk-UA"/>
              </w:rPr>
            </w:pPr>
            <w:r>
              <w:rPr>
                <w:b/>
                <w:sz w:val="20"/>
                <w:szCs w:val="20"/>
                <w:lang w:val="uk-UA"/>
              </w:rPr>
              <w:t>Громадська організація</w:t>
            </w:r>
          </w:p>
          <w:p w14:paraId="69769EBC" w14:textId="77777777" w:rsidR="00EC78D0" w:rsidRDefault="00EC78D0" w:rsidP="00EC78D0">
            <w:pPr>
              <w:tabs>
                <w:tab w:val="left" w:pos="1134"/>
              </w:tabs>
              <w:ind w:firstLine="426"/>
              <w:jc w:val="center"/>
              <w:rPr>
                <w:b/>
                <w:sz w:val="20"/>
                <w:szCs w:val="20"/>
                <w:lang w:val="uk-UA"/>
              </w:rPr>
            </w:pPr>
            <w:r>
              <w:rPr>
                <w:b/>
                <w:sz w:val="20"/>
                <w:szCs w:val="20"/>
                <w:lang w:val="uk-UA"/>
              </w:rPr>
              <w:t xml:space="preserve"> «Українська агенція з авторських</w:t>
            </w:r>
          </w:p>
          <w:p w14:paraId="06B4719C" w14:textId="77777777" w:rsidR="00EC78D0" w:rsidRDefault="00EC78D0" w:rsidP="00EC78D0">
            <w:pPr>
              <w:tabs>
                <w:tab w:val="left" w:pos="1134"/>
              </w:tabs>
              <w:ind w:firstLine="426"/>
              <w:jc w:val="center"/>
              <w:rPr>
                <w:b/>
                <w:sz w:val="20"/>
                <w:szCs w:val="20"/>
                <w:lang w:val="uk-UA"/>
              </w:rPr>
            </w:pPr>
            <w:r>
              <w:rPr>
                <w:b/>
                <w:sz w:val="20"/>
                <w:szCs w:val="20"/>
                <w:lang w:val="uk-UA"/>
              </w:rPr>
              <w:t>та суміжних прав»</w:t>
            </w:r>
          </w:p>
          <w:p w14:paraId="537722F2" w14:textId="77777777" w:rsidR="00EC78D0" w:rsidRDefault="00EC78D0" w:rsidP="00EC78D0">
            <w:pPr>
              <w:tabs>
                <w:tab w:val="left" w:pos="1134"/>
              </w:tabs>
              <w:ind w:firstLine="171"/>
              <w:rPr>
                <w:b/>
                <w:sz w:val="18"/>
                <w:szCs w:val="20"/>
                <w:lang w:val="uk-UA"/>
              </w:rPr>
            </w:pPr>
          </w:p>
          <w:p w14:paraId="1C847D60" w14:textId="53B32D01" w:rsidR="00EC78D0" w:rsidRPr="00441E51" w:rsidRDefault="00441E51" w:rsidP="00441E51">
            <w:pPr>
              <w:tabs>
                <w:tab w:val="left" w:pos="1134"/>
              </w:tabs>
              <w:ind w:firstLine="171"/>
              <w:rPr>
                <w:sz w:val="28"/>
                <w:szCs w:val="28"/>
                <w:vertAlign w:val="subscript"/>
                <w:lang w:val="uk-UA"/>
              </w:rPr>
            </w:pPr>
            <w:r w:rsidRPr="00441E51">
              <w:rPr>
                <w:sz w:val="28"/>
                <w:szCs w:val="28"/>
                <w:vertAlign w:val="subscript"/>
                <w:lang w:val="uk-UA"/>
              </w:rPr>
              <w:t>01054 Україна, м. Київ, вул. Дмитрівська, буд.56-Б</w:t>
            </w:r>
          </w:p>
          <w:p w14:paraId="21CA8F16" w14:textId="5B808BA5" w:rsidR="00EC78D0" w:rsidRDefault="00EC78D0" w:rsidP="00EC78D0">
            <w:pPr>
              <w:tabs>
                <w:tab w:val="left" w:pos="1134"/>
              </w:tabs>
              <w:ind w:firstLine="171"/>
              <w:rPr>
                <w:sz w:val="20"/>
                <w:szCs w:val="20"/>
                <w:lang w:val="uk-UA"/>
              </w:rPr>
            </w:pPr>
            <w:r>
              <w:rPr>
                <w:sz w:val="20"/>
                <w:szCs w:val="20"/>
                <w:lang w:val="uk-UA"/>
              </w:rPr>
              <w:t>тел.: (050) 223-60-41;</w:t>
            </w:r>
          </w:p>
          <w:p w14:paraId="72E01635" w14:textId="77777777" w:rsidR="00EC78D0" w:rsidRDefault="00EC78D0" w:rsidP="00EC78D0">
            <w:pPr>
              <w:tabs>
                <w:tab w:val="left" w:pos="1134"/>
              </w:tabs>
              <w:ind w:firstLine="171"/>
              <w:rPr>
                <w:b/>
                <w:sz w:val="20"/>
                <w:szCs w:val="20"/>
              </w:rPr>
            </w:pPr>
            <w:r>
              <w:rPr>
                <w:sz w:val="20"/>
                <w:szCs w:val="20"/>
                <w:lang w:val="uk-UA"/>
              </w:rPr>
              <w:t>код ЄДРПОУ: 39939650;</w:t>
            </w:r>
          </w:p>
          <w:p w14:paraId="19C0D994" w14:textId="77777777" w:rsidR="00EC78D0" w:rsidRDefault="00EC78D0" w:rsidP="00EC78D0">
            <w:pPr>
              <w:tabs>
                <w:tab w:val="left" w:pos="1134"/>
              </w:tabs>
              <w:ind w:firstLine="171"/>
              <w:rPr>
                <w:sz w:val="20"/>
                <w:szCs w:val="20"/>
                <w:lang w:val="uk-UA"/>
              </w:rPr>
            </w:pPr>
            <w:r>
              <w:rPr>
                <w:color w:val="000000"/>
                <w:sz w:val="18"/>
                <w:szCs w:val="18"/>
                <w:shd w:val="clear" w:color="auto" w:fill="FFFFFF"/>
                <w:lang w:val="en-US"/>
              </w:rPr>
              <w:t>IBAN</w:t>
            </w:r>
            <w:r w:rsidRPr="000B2A08">
              <w:rPr>
                <w:color w:val="000000"/>
                <w:sz w:val="18"/>
                <w:szCs w:val="18"/>
                <w:shd w:val="clear" w:color="auto" w:fill="FFFFFF"/>
              </w:rPr>
              <w:t xml:space="preserve"> </w:t>
            </w:r>
            <w:r>
              <w:rPr>
                <w:color w:val="000000"/>
                <w:sz w:val="18"/>
                <w:szCs w:val="18"/>
                <w:shd w:val="clear" w:color="auto" w:fill="FFFFFF"/>
                <w:lang w:val="uk-UA"/>
              </w:rPr>
              <w:t>UA683052990000026004040115716</w:t>
            </w:r>
          </w:p>
          <w:p w14:paraId="1667D304" w14:textId="77777777" w:rsidR="00EC78D0" w:rsidRDefault="00EC78D0" w:rsidP="00EC78D0">
            <w:pPr>
              <w:tabs>
                <w:tab w:val="left" w:pos="1134"/>
              </w:tabs>
              <w:ind w:firstLine="171"/>
              <w:rPr>
                <w:b/>
                <w:sz w:val="20"/>
                <w:szCs w:val="20"/>
                <w:lang w:val="uk-UA"/>
              </w:rPr>
            </w:pPr>
            <w:r>
              <w:rPr>
                <w:sz w:val="20"/>
                <w:szCs w:val="20"/>
                <w:lang w:val="uk-UA"/>
              </w:rPr>
              <w:t xml:space="preserve">в АТ </w:t>
            </w:r>
            <w:r>
              <w:rPr>
                <w:sz w:val="20"/>
                <w:szCs w:val="20"/>
              </w:rPr>
              <w:t xml:space="preserve">КБ </w:t>
            </w:r>
            <w:r>
              <w:rPr>
                <w:sz w:val="20"/>
                <w:szCs w:val="20"/>
                <w:lang w:val="uk-UA"/>
              </w:rPr>
              <w:t>«Приватбанк»;</w:t>
            </w:r>
          </w:p>
          <w:p w14:paraId="28170889" w14:textId="77777777" w:rsidR="00EC78D0" w:rsidRDefault="00EC78D0" w:rsidP="00EC78D0">
            <w:pPr>
              <w:tabs>
                <w:tab w:val="left" w:pos="1134"/>
              </w:tabs>
              <w:ind w:firstLine="171"/>
              <w:rPr>
                <w:b/>
                <w:sz w:val="20"/>
                <w:szCs w:val="20"/>
                <w:lang w:val="uk-UA"/>
              </w:rPr>
            </w:pPr>
            <w:r>
              <w:rPr>
                <w:sz w:val="20"/>
                <w:szCs w:val="20"/>
                <w:lang w:val="uk-UA"/>
              </w:rPr>
              <w:t>МФО 321842</w:t>
            </w:r>
          </w:p>
          <w:p w14:paraId="16AF3F92" w14:textId="77777777" w:rsidR="00EC78D0" w:rsidRDefault="00EC78D0" w:rsidP="00EC78D0">
            <w:pPr>
              <w:tabs>
                <w:tab w:val="left" w:pos="1134"/>
              </w:tabs>
              <w:ind w:firstLine="171"/>
              <w:rPr>
                <w:b/>
                <w:sz w:val="20"/>
                <w:szCs w:val="20"/>
              </w:rPr>
            </w:pPr>
            <w:r>
              <w:rPr>
                <w:sz w:val="20"/>
                <w:szCs w:val="20"/>
              </w:rPr>
              <w:t>Організація має статус неприбуткової за ознакою</w:t>
            </w:r>
          </w:p>
          <w:p w14:paraId="5C2688AC" w14:textId="77777777" w:rsidR="00EC78D0" w:rsidRDefault="00EC78D0" w:rsidP="00EC78D0">
            <w:pPr>
              <w:tabs>
                <w:tab w:val="left" w:pos="1134"/>
              </w:tabs>
              <w:ind w:firstLine="171"/>
              <w:rPr>
                <w:b/>
                <w:sz w:val="20"/>
                <w:szCs w:val="20"/>
                <w:lang w:val="uk-UA"/>
              </w:rPr>
            </w:pPr>
            <w:r>
              <w:rPr>
                <w:sz w:val="20"/>
                <w:szCs w:val="20"/>
              </w:rPr>
              <w:t xml:space="preserve">неприбутковості </w:t>
            </w:r>
            <w:r>
              <w:rPr>
                <w:sz w:val="20"/>
                <w:szCs w:val="20"/>
                <w:lang w:val="uk-UA"/>
              </w:rPr>
              <w:t>0032</w:t>
            </w:r>
          </w:p>
          <w:p w14:paraId="4D561702" w14:textId="77777777" w:rsidR="00EC78D0" w:rsidRDefault="00000000" w:rsidP="00EC78D0">
            <w:pPr>
              <w:tabs>
                <w:tab w:val="left" w:pos="1134"/>
              </w:tabs>
              <w:ind w:firstLine="171"/>
              <w:rPr>
                <w:sz w:val="20"/>
                <w:szCs w:val="20"/>
                <w:lang w:val="uk-UA"/>
              </w:rPr>
            </w:pPr>
            <w:hyperlink r:id="rId12" w:history="1">
              <w:r w:rsidR="00EC78D0">
                <w:rPr>
                  <w:rStyle w:val="af8"/>
                  <w:sz w:val="20"/>
                  <w:lang w:val="uk-UA"/>
                </w:rPr>
                <w:t>http://uacrr.org.ua</w:t>
              </w:r>
            </w:hyperlink>
          </w:p>
          <w:p w14:paraId="7ABD9079" w14:textId="77777777" w:rsidR="00EC78D0" w:rsidRDefault="00EC78D0" w:rsidP="00EC78D0">
            <w:pPr>
              <w:tabs>
                <w:tab w:val="left" w:pos="1134"/>
              </w:tabs>
              <w:ind w:firstLine="171"/>
              <w:rPr>
                <w:sz w:val="18"/>
                <w:szCs w:val="20"/>
                <w:lang w:val="uk-UA"/>
              </w:rPr>
            </w:pPr>
          </w:p>
          <w:p w14:paraId="555C6F9C" w14:textId="77777777" w:rsidR="00EC78D0" w:rsidRDefault="00EC78D0" w:rsidP="00EC78D0">
            <w:pPr>
              <w:tabs>
                <w:tab w:val="left" w:pos="1134"/>
              </w:tabs>
              <w:ind w:firstLine="171"/>
              <w:rPr>
                <w:sz w:val="18"/>
                <w:szCs w:val="20"/>
                <w:lang w:val="uk-UA"/>
              </w:rPr>
            </w:pPr>
          </w:p>
          <w:p w14:paraId="5632A50A" w14:textId="77777777" w:rsidR="00EC78D0" w:rsidRDefault="00EC78D0" w:rsidP="00EC78D0">
            <w:pPr>
              <w:pStyle w:val="a4"/>
              <w:tabs>
                <w:tab w:val="left" w:pos="1134"/>
              </w:tabs>
              <w:ind w:right="-1" w:firstLine="171"/>
              <w:rPr>
                <w:b/>
                <w:bCs/>
                <w:sz w:val="12"/>
                <w:szCs w:val="18"/>
              </w:rPr>
            </w:pPr>
          </w:p>
          <w:p w14:paraId="6FF243A7" w14:textId="77777777" w:rsidR="00EC78D0" w:rsidRDefault="00EC78D0" w:rsidP="00EC78D0">
            <w:pPr>
              <w:pStyle w:val="a4"/>
              <w:tabs>
                <w:tab w:val="left" w:pos="1134"/>
              </w:tabs>
              <w:ind w:right="-1" w:firstLine="171"/>
              <w:rPr>
                <w:b/>
                <w:bCs/>
                <w:sz w:val="12"/>
                <w:szCs w:val="18"/>
              </w:rPr>
            </w:pPr>
          </w:p>
          <w:p w14:paraId="3C1A4166" w14:textId="77777777" w:rsidR="00EC78D0" w:rsidRDefault="00EC78D0" w:rsidP="00EC78D0">
            <w:pPr>
              <w:pStyle w:val="a4"/>
              <w:tabs>
                <w:tab w:val="left" w:pos="1134"/>
              </w:tabs>
              <w:ind w:right="-1" w:firstLine="171"/>
              <w:rPr>
                <w:b/>
                <w:bCs/>
                <w:sz w:val="12"/>
                <w:szCs w:val="18"/>
              </w:rPr>
            </w:pPr>
          </w:p>
          <w:p w14:paraId="564BB6E7" w14:textId="77777777" w:rsidR="00EC78D0" w:rsidRDefault="00EC78D0" w:rsidP="00EC78D0">
            <w:pPr>
              <w:pStyle w:val="a4"/>
              <w:tabs>
                <w:tab w:val="left" w:pos="1134"/>
              </w:tabs>
              <w:ind w:right="-1" w:firstLine="171"/>
              <w:rPr>
                <w:b/>
                <w:bCs/>
                <w:sz w:val="12"/>
                <w:szCs w:val="18"/>
              </w:rPr>
            </w:pPr>
          </w:p>
          <w:p w14:paraId="31B49562" w14:textId="77777777" w:rsidR="00EC78D0" w:rsidRDefault="00EC78D0" w:rsidP="00EC78D0">
            <w:pPr>
              <w:pStyle w:val="a4"/>
              <w:tabs>
                <w:tab w:val="left" w:pos="1134"/>
              </w:tabs>
              <w:ind w:right="-1" w:firstLine="171"/>
              <w:rPr>
                <w:b/>
                <w:bCs/>
                <w:sz w:val="20"/>
                <w:szCs w:val="18"/>
              </w:rPr>
            </w:pPr>
          </w:p>
          <w:p w14:paraId="77D3A5CB" w14:textId="77777777" w:rsidR="00EC78D0" w:rsidRDefault="00EC78D0" w:rsidP="00EC78D0">
            <w:pPr>
              <w:pStyle w:val="a4"/>
              <w:tabs>
                <w:tab w:val="left" w:pos="1134"/>
              </w:tabs>
              <w:ind w:right="-1" w:firstLine="171"/>
              <w:rPr>
                <w:b/>
                <w:bCs/>
                <w:sz w:val="20"/>
                <w:szCs w:val="18"/>
              </w:rPr>
            </w:pPr>
          </w:p>
          <w:p w14:paraId="0D8C4ABF" w14:textId="11754540" w:rsidR="00EC78D0" w:rsidRDefault="00EC78D0" w:rsidP="00EC78D0">
            <w:pPr>
              <w:pStyle w:val="a4"/>
              <w:tabs>
                <w:tab w:val="left" w:pos="1134"/>
              </w:tabs>
              <w:ind w:right="-1" w:firstLine="171"/>
              <w:rPr>
                <w:b/>
                <w:bCs/>
                <w:sz w:val="20"/>
                <w:szCs w:val="18"/>
              </w:rPr>
            </w:pPr>
            <w:r>
              <w:rPr>
                <w:b/>
                <w:bCs/>
                <w:sz w:val="20"/>
                <w:szCs w:val="18"/>
              </w:rPr>
              <w:t>ГО УААСП___________________ /                       /</w:t>
            </w:r>
          </w:p>
          <w:p w14:paraId="5A1C2760" w14:textId="77777777" w:rsidR="00EC78D0" w:rsidRDefault="00EC78D0" w:rsidP="00EC78D0">
            <w:pPr>
              <w:pStyle w:val="a4"/>
              <w:tabs>
                <w:tab w:val="left" w:pos="1134"/>
              </w:tabs>
              <w:ind w:right="-1" w:firstLine="171"/>
              <w:rPr>
                <w:b/>
                <w:bCs/>
                <w:sz w:val="20"/>
                <w:szCs w:val="18"/>
              </w:rPr>
            </w:pPr>
          </w:p>
          <w:p w14:paraId="75862993" w14:textId="051F6B3D" w:rsidR="00EC78D0" w:rsidRPr="003165D0" w:rsidRDefault="00EC78D0" w:rsidP="00EC78D0">
            <w:pPr>
              <w:pStyle w:val="a4"/>
              <w:ind w:right="-1"/>
              <w:jc w:val="left"/>
              <w:rPr>
                <w:sz w:val="24"/>
                <w:szCs w:val="24"/>
                <w:vertAlign w:val="subscript"/>
              </w:rPr>
            </w:pPr>
            <w:r>
              <w:rPr>
                <w:bCs/>
                <w:sz w:val="20"/>
                <w:szCs w:val="18"/>
              </w:rPr>
              <w:t xml:space="preserve">         М.П.</w:t>
            </w:r>
          </w:p>
        </w:tc>
        <w:tc>
          <w:tcPr>
            <w:tcW w:w="5273" w:type="dxa"/>
            <w:tcBorders>
              <w:top w:val="single" w:sz="4" w:space="0" w:color="000000"/>
              <w:left w:val="single" w:sz="4" w:space="0" w:color="000000"/>
              <w:bottom w:val="single" w:sz="4" w:space="0" w:color="000000"/>
              <w:right w:val="single" w:sz="4" w:space="0" w:color="000000"/>
            </w:tcBorders>
            <w:shd w:val="clear" w:color="auto" w:fill="auto"/>
          </w:tcPr>
          <w:p w14:paraId="36F5D826" w14:textId="133EFB6D" w:rsidR="00EC78D0" w:rsidRPr="003165D0" w:rsidRDefault="00EC78D0" w:rsidP="00145848">
            <w:pPr>
              <w:pBdr>
                <w:bottom w:val="single" w:sz="12" w:space="1" w:color="auto"/>
              </w:pBdr>
              <w:snapToGrid w:val="0"/>
              <w:rPr>
                <w:b/>
                <w:vertAlign w:val="subscript"/>
                <w:lang w:val="uk-UA"/>
              </w:rPr>
            </w:pPr>
          </w:p>
          <w:p w14:paraId="03738442" w14:textId="37C5EA33" w:rsidR="00EC78D0" w:rsidRPr="003165D0" w:rsidRDefault="00EC78D0" w:rsidP="00EC78D0">
            <w:pPr>
              <w:jc w:val="center"/>
              <w:rPr>
                <w:vertAlign w:val="subscript"/>
                <w:lang w:val="uk-UA"/>
              </w:rPr>
            </w:pPr>
            <w:r w:rsidRPr="003165D0">
              <w:rPr>
                <w:vertAlign w:val="subscript"/>
                <w:lang w:val="uk-UA"/>
              </w:rPr>
              <w:t xml:space="preserve"> (ПІБ)</w:t>
            </w:r>
          </w:p>
          <w:p w14:paraId="3969C5BA" w14:textId="536C793A" w:rsidR="00EC78D0" w:rsidRPr="003165D0" w:rsidRDefault="00EC78D0" w:rsidP="00145848">
            <w:pPr>
              <w:contextualSpacing/>
              <w:rPr>
                <w:vertAlign w:val="subscript"/>
                <w:lang w:val="uk-UA"/>
              </w:rPr>
            </w:pPr>
            <w:r w:rsidRPr="003165D0">
              <w:rPr>
                <w:vertAlign w:val="subscript"/>
                <w:lang w:val="uk-UA"/>
              </w:rPr>
              <w:t xml:space="preserve">Домашня адреса (місце реєстрації): </w:t>
            </w:r>
          </w:p>
          <w:p w14:paraId="29D3519B" w14:textId="77777777" w:rsidR="00EC78D0" w:rsidRPr="003165D0" w:rsidRDefault="00EC78D0" w:rsidP="00145848">
            <w:pPr>
              <w:contextualSpacing/>
              <w:rPr>
                <w:vertAlign w:val="subscript"/>
                <w:lang w:val="uk-UA"/>
              </w:rPr>
            </w:pPr>
            <w:r w:rsidRPr="003165D0">
              <w:rPr>
                <w:vertAlign w:val="subscript"/>
                <w:lang w:val="uk-UA"/>
              </w:rPr>
              <w:t>_____________________________________________________</w:t>
            </w:r>
          </w:p>
          <w:p w14:paraId="2AEE6367" w14:textId="77777777" w:rsidR="00EC78D0" w:rsidRPr="003165D0" w:rsidRDefault="00EC78D0" w:rsidP="00145848">
            <w:pPr>
              <w:contextualSpacing/>
              <w:rPr>
                <w:vertAlign w:val="subscript"/>
                <w:lang w:val="uk-UA"/>
              </w:rPr>
            </w:pPr>
            <w:r w:rsidRPr="003165D0">
              <w:rPr>
                <w:vertAlign w:val="subscript"/>
                <w:lang w:val="uk-UA"/>
              </w:rPr>
              <w:t>Фактична  адреса: ________________________________________</w:t>
            </w:r>
          </w:p>
          <w:p w14:paraId="166833D2" w14:textId="77777777" w:rsidR="00EC78D0" w:rsidRPr="003165D0" w:rsidRDefault="00EC78D0" w:rsidP="00145848">
            <w:pPr>
              <w:contextualSpacing/>
              <w:rPr>
                <w:vertAlign w:val="subscript"/>
                <w:lang w:val="uk-UA"/>
              </w:rPr>
            </w:pPr>
            <w:r w:rsidRPr="003165D0">
              <w:rPr>
                <w:vertAlign w:val="subscript"/>
                <w:lang w:val="uk-UA"/>
              </w:rPr>
              <w:t>Дата народження: ________________________;</w:t>
            </w:r>
          </w:p>
          <w:p w14:paraId="3698CB1E" w14:textId="77777777" w:rsidR="00EC78D0" w:rsidRPr="003165D0" w:rsidRDefault="00EC78D0" w:rsidP="00145848">
            <w:pPr>
              <w:contextualSpacing/>
              <w:rPr>
                <w:vertAlign w:val="subscript"/>
                <w:lang w:val="uk-UA"/>
              </w:rPr>
            </w:pPr>
            <w:r w:rsidRPr="003165D0">
              <w:rPr>
                <w:vertAlign w:val="subscript"/>
                <w:lang w:val="uk-UA"/>
              </w:rPr>
              <w:t>РНОКПП: ________________________</w:t>
            </w:r>
          </w:p>
          <w:p w14:paraId="1EB510D9" w14:textId="77777777" w:rsidR="00EC78D0" w:rsidRPr="003165D0" w:rsidRDefault="00EC78D0" w:rsidP="00145848">
            <w:pPr>
              <w:contextualSpacing/>
              <w:rPr>
                <w:vertAlign w:val="subscript"/>
                <w:lang w:val="uk-UA"/>
              </w:rPr>
            </w:pPr>
            <w:r w:rsidRPr="003165D0">
              <w:rPr>
                <w:vertAlign w:val="subscript"/>
                <w:lang w:val="uk-UA"/>
              </w:rPr>
              <w:t xml:space="preserve">Паспорт: Серія ____ № ____________, виданий:______________________________________ від </w:t>
            </w:r>
          </w:p>
          <w:p w14:paraId="23540B3B" w14:textId="77777777" w:rsidR="00EC78D0" w:rsidRPr="003165D0" w:rsidRDefault="00EC78D0" w:rsidP="00145848">
            <w:pPr>
              <w:contextualSpacing/>
              <w:rPr>
                <w:vertAlign w:val="subscript"/>
                <w:lang w:val="uk-UA"/>
              </w:rPr>
            </w:pPr>
            <w:r w:rsidRPr="003165D0">
              <w:rPr>
                <w:vertAlign w:val="subscript"/>
                <w:lang w:val="uk-UA"/>
              </w:rPr>
              <w:t>«__»_____________ р.</w:t>
            </w:r>
          </w:p>
          <w:p w14:paraId="6A3FAB53" w14:textId="77777777" w:rsidR="00EC78D0" w:rsidRPr="003165D0" w:rsidRDefault="00EC78D0" w:rsidP="00145848">
            <w:pPr>
              <w:contextualSpacing/>
              <w:rPr>
                <w:vertAlign w:val="subscript"/>
                <w:lang w:val="uk-UA"/>
              </w:rPr>
            </w:pPr>
            <w:r w:rsidRPr="003165D0">
              <w:rPr>
                <w:vertAlign w:val="subscript"/>
                <w:lang w:val="uk-UA"/>
              </w:rPr>
              <w:t xml:space="preserve">Банківські реквізити: </w:t>
            </w:r>
          </w:p>
          <w:p w14:paraId="279C87A4" w14:textId="77777777" w:rsidR="00EC78D0" w:rsidRPr="003165D0" w:rsidRDefault="00EC78D0" w:rsidP="00145848">
            <w:pPr>
              <w:ind w:left="267" w:hanging="30"/>
              <w:contextualSpacing/>
              <w:rPr>
                <w:vertAlign w:val="subscript"/>
                <w:lang w:val="uk-UA"/>
              </w:rPr>
            </w:pPr>
            <w:r w:rsidRPr="003165D0">
              <w:rPr>
                <w:vertAlign w:val="subscript"/>
                <w:lang w:val="uk-UA"/>
              </w:rPr>
              <w:t>Банк (повна назва) – ………………………………………,</w:t>
            </w:r>
          </w:p>
          <w:p w14:paraId="3B0C550D" w14:textId="77777777" w:rsidR="00EC78D0" w:rsidRPr="003165D0" w:rsidRDefault="00EC78D0" w:rsidP="00145848">
            <w:pPr>
              <w:ind w:left="267" w:hanging="30"/>
              <w:contextualSpacing/>
              <w:rPr>
                <w:vertAlign w:val="subscript"/>
                <w:lang w:val="uk-UA"/>
              </w:rPr>
            </w:pPr>
            <w:r w:rsidRPr="003165D0">
              <w:rPr>
                <w:vertAlign w:val="subscript"/>
                <w:lang w:val="uk-UA"/>
              </w:rPr>
              <w:t>МФО – ………………………… ЄДРПОУ.............................,</w:t>
            </w:r>
          </w:p>
          <w:p w14:paraId="0487DB7F" w14:textId="77777777" w:rsidR="00EC78D0" w:rsidRPr="003165D0" w:rsidRDefault="00EC78D0" w:rsidP="00145848">
            <w:pPr>
              <w:ind w:left="267" w:hanging="30"/>
              <w:contextualSpacing/>
              <w:rPr>
                <w:vertAlign w:val="subscript"/>
                <w:lang w:val="uk-UA"/>
              </w:rPr>
            </w:pPr>
            <w:r w:rsidRPr="003165D0">
              <w:rPr>
                <w:color w:val="000000"/>
                <w:shd w:val="clear" w:color="auto" w:fill="FFFFFF"/>
                <w:vertAlign w:val="subscript"/>
                <w:lang w:val="uk-UA"/>
              </w:rPr>
              <w:t xml:space="preserve">Рахунок </w:t>
            </w:r>
            <w:r w:rsidRPr="003165D0">
              <w:rPr>
                <w:color w:val="000000"/>
                <w:shd w:val="clear" w:color="auto" w:fill="FFFFFF"/>
                <w:vertAlign w:val="subscript"/>
                <w:lang w:val="en-US"/>
              </w:rPr>
              <w:t>IBAN</w:t>
            </w:r>
            <w:r w:rsidRPr="003165D0">
              <w:rPr>
                <w:color w:val="000000"/>
                <w:shd w:val="clear" w:color="auto" w:fill="FFFFFF"/>
                <w:vertAlign w:val="subscript"/>
                <w:lang w:val="uk-UA"/>
              </w:rPr>
              <w:t xml:space="preserve"> </w:t>
            </w:r>
            <w:r w:rsidRPr="003165D0">
              <w:rPr>
                <w:vertAlign w:val="subscript"/>
                <w:lang w:val="uk-UA"/>
              </w:rPr>
              <w:t>- …………………………………;</w:t>
            </w:r>
          </w:p>
          <w:p w14:paraId="6AFC4DFB" w14:textId="78A6642B" w:rsidR="00EC78D0" w:rsidRPr="003165D0" w:rsidRDefault="00EC78D0" w:rsidP="00145848">
            <w:pPr>
              <w:contextualSpacing/>
              <w:rPr>
                <w:vertAlign w:val="subscript"/>
                <w:lang w:val="uk-UA"/>
              </w:rPr>
            </w:pPr>
            <w:r w:rsidRPr="003165D0">
              <w:rPr>
                <w:vertAlign w:val="subscript"/>
                <w:lang w:val="uk-UA"/>
              </w:rPr>
              <w:t xml:space="preserve">Телефон: </w:t>
            </w:r>
          </w:p>
          <w:p w14:paraId="6C4894E3" w14:textId="77777777" w:rsidR="00EC78D0" w:rsidRPr="003165D0" w:rsidRDefault="00EC78D0" w:rsidP="00145848">
            <w:pPr>
              <w:tabs>
                <w:tab w:val="left" w:pos="420"/>
              </w:tabs>
              <w:contextualSpacing/>
              <w:rPr>
                <w:vertAlign w:val="subscript"/>
                <w:lang w:val="uk-UA"/>
              </w:rPr>
            </w:pPr>
            <w:r w:rsidRPr="003165D0">
              <w:rPr>
                <w:vertAlign w:val="subscript"/>
                <w:lang w:val="uk-UA"/>
              </w:rPr>
              <w:t xml:space="preserve">                 (моб.): …………………………………………,</w:t>
            </w:r>
          </w:p>
          <w:p w14:paraId="29A081EC" w14:textId="470A55F6" w:rsidR="00EC78D0" w:rsidRPr="003165D0" w:rsidRDefault="00EC78D0" w:rsidP="00145848">
            <w:pPr>
              <w:tabs>
                <w:tab w:val="left" w:pos="420"/>
              </w:tabs>
              <w:contextualSpacing/>
              <w:rPr>
                <w:vertAlign w:val="subscript"/>
                <w:lang w:val="uk-UA"/>
              </w:rPr>
            </w:pPr>
            <w:r w:rsidRPr="003165D0">
              <w:rPr>
                <w:vertAlign w:val="subscript"/>
                <w:lang w:val="uk-UA"/>
              </w:rPr>
              <w:t xml:space="preserve">                 e-mail: ………………………………………….</w:t>
            </w:r>
          </w:p>
          <w:p w14:paraId="0DA50764" w14:textId="636BE22D" w:rsidR="00EC78D0" w:rsidRPr="003165D0" w:rsidRDefault="00EC78D0" w:rsidP="00145848">
            <w:pPr>
              <w:contextualSpacing/>
              <w:rPr>
                <w:vertAlign w:val="subscript"/>
                <w:lang w:val="uk-UA"/>
              </w:rPr>
            </w:pPr>
            <w:r w:rsidRPr="003165D0">
              <w:rPr>
                <w:vertAlign w:val="subscript"/>
                <w:lang w:val="uk-UA"/>
              </w:rPr>
              <w:t>Правовласник ______________   /________________/</w:t>
            </w:r>
          </w:p>
          <w:p w14:paraId="0F1933D7" w14:textId="48F4C456" w:rsidR="00EC78D0" w:rsidRPr="003165D0" w:rsidRDefault="00EC78D0" w:rsidP="00145848">
            <w:pPr>
              <w:contextualSpacing/>
              <w:rPr>
                <w:vertAlign w:val="subscript"/>
                <w:lang w:val="uk-UA"/>
              </w:rPr>
            </w:pPr>
            <w:r w:rsidRPr="003165D0">
              <w:rPr>
                <w:vertAlign w:val="subscript"/>
                <w:lang w:val="uk-UA"/>
              </w:rPr>
              <w:t xml:space="preserve">                                    (підпис)</w:t>
            </w:r>
            <w:r w:rsidRPr="003165D0">
              <w:rPr>
                <w:vertAlign w:val="subscript"/>
                <w:lang w:val="uk-UA"/>
              </w:rPr>
              <w:tab/>
              <w:t xml:space="preserve">              ПІБ</w:t>
            </w:r>
          </w:p>
        </w:tc>
      </w:tr>
    </w:tbl>
    <w:p w14:paraId="272B56C9" w14:textId="77777777" w:rsidR="007560EC" w:rsidRPr="00B36775" w:rsidRDefault="007560EC" w:rsidP="007560EC">
      <w:pPr>
        <w:rPr>
          <w:sz w:val="16"/>
          <w:szCs w:val="16"/>
          <w:lang w:val="uk-UA"/>
        </w:rPr>
      </w:pPr>
      <w:r w:rsidRPr="00B36775">
        <w:rPr>
          <w:b/>
          <w:bCs/>
          <w:sz w:val="16"/>
          <w:szCs w:val="16"/>
          <w:lang w:val="uk-UA"/>
        </w:rPr>
        <w:t>С</w:t>
      </w:r>
      <w:r w:rsidR="00147050" w:rsidRPr="00B36775">
        <w:rPr>
          <w:b/>
          <w:bCs/>
          <w:sz w:val="16"/>
          <w:szCs w:val="16"/>
          <w:lang w:val="uk-UA"/>
        </w:rPr>
        <w:t>упроводження договору зі сторони</w:t>
      </w:r>
      <w:r w:rsidR="005B02ED" w:rsidRPr="00B36775">
        <w:rPr>
          <w:b/>
          <w:bCs/>
          <w:sz w:val="16"/>
          <w:szCs w:val="16"/>
          <w:lang w:val="uk-UA"/>
        </w:rPr>
        <w:t xml:space="preserve"> </w:t>
      </w:r>
      <w:r w:rsidR="005F2322" w:rsidRPr="00B36775">
        <w:rPr>
          <w:b/>
          <w:sz w:val="16"/>
          <w:szCs w:val="16"/>
          <w:lang w:val="uk-UA"/>
        </w:rPr>
        <w:t>Г</w:t>
      </w:r>
      <w:r w:rsidR="00147050" w:rsidRPr="00B36775">
        <w:rPr>
          <w:b/>
          <w:sz w:val="16"/>
          <w:szCs w:val="16"/>
          <w:lang w:val="uk-UA"/>
        </w:rPr>
        <w:t>О УААСП</w:t>
      </w:r>
      <w:r w:rsidRPr="00B36775">
        <w:rPr>
          <w:b/>
          <w:bCs/>
          <w:sz w:val="16"/>
          <w:szCs w:val="16"/>
          <w:lang w:val="uk-UA"/>
        </w:rPr>
        <w:t xml:space="preserve"> здійснює:</w:t>
      </w:r>
      <w:r w:rsidRPr="00B36775">
        <w:rPr>
          <w:b/>
          <w:bCs/>
          <w:sz w:val="16"/>
          <w:szCs w:val="16"/>
          <w:lang w:val="uk-UA"/>
        </w:rPr>
        <w:tab/>
      </w:r>
      <w:r w:rsidRPr="00B36775">
        <w:rPr>
          <w:b/>
          <w:bCs/>
          <w:sz w:val="16"/>
          <w:szCs w:val="16"/>
          <w:lang w:val="uk-UA"/>
        </w:rPr>
        <w:tab/>
      </w:r>
      <w:r w:rsidRPr="00B36775">
        <w:rPr>
          <w:b/>
          <w:bCs/>
          <w:sz w:val="16"/>
          <w:szCs w:val="16"/>
          <w:lang w:val="uk-UA"/>
        </w:rPr>
        <w:tab/>
      </w:r>
    </w:p>
    <w:p w14:paraId="44AD2EC4" w14:textId="77777777" w:rsidR="007560EC" w:rsidRPr="00B36775" w:rsidRDefault="007560EC" w:rsidP="007560EC">
      <w:pPr>
        <w:pStyle w:val="a4"/>
        <w:ind w:right="-1"/>
        <w:rPr>
          <w:bCs/>
          <w:sz w:val="16"/>
          <w:szCs w:val="16"/>
        </w:rPr>
      </w:pPr>
      <w:r w:rsidRPr="00B36775">
        <w:rPr>
          <w:sz w:val="16"/>
          <w:szCs w:val="16"/>
        </w:rPr>
        <w:t xml:space="preserve">_____________________________ </w:t>
      </w:r>
    </w:p>
    <w:p w14:paraId="57C45F6A" w14:textId="6B2C7B21" w:rsidR="00016527" w:rsidRDefault="007560EC" w:rsidP="00C9430B">
      <w:pPr>
        <w:pStyle w:val="a4"/>
        <w:ind w:right="-1"/>
        <w:rPr>
          <w:sz w:val="16"/>
          <w:szCs w:val="16"/>
        </w:rPr>
        <w:sectPr w:rsidR="00016527" w:rsidSect="00C9430B">
          <w:headerReference w:type="default" r:id="rId13"/>
          <w:footerReference w:type="default" r:id="rId14"/>
          <w:pgSz w:w="11906" w:h="16838"/>
          <w:pgMar w:top="567" w:right="566" w:bottom="993" w:left="709" w:header="227" w:footer="113" w:gutter="0"/>
          <w:cols w:space="720"/>
          <w:docGrid w:linePitch="326"/>
        </w:sectPr>
      </w:pPr>
      <w:r w:rsidRPr="00B36775">
        <w:rPr>
          <w:bCs/>
          <w:sz w:val="16"/>
          <w:szCs w:val="16"/>
        </w:rPr>
        <w:t>e-mail:____________________</w:t>
      </w:r>
      <w:r w:rsidR="005A2D8A" w:rsidRPr="00B36775">
        <w:rPr>
          <w:bCs/>
          <w:sz w:val="16"/>
          <w:szCs w:val="16"/>
        </w:rPr>
        <w:t>_</w:t>
      </w:r>
      <w:r w:rsidRPr="00B36775">
        <w:rPr>
          <w:bCs/>
          <w:sz w:val="16"/>
          <w:szCs w:val="16"/>
        </w:rPr>
        <w:t xml:space="preserve">__ </w:t>
      </w:r>
      <w:r w:rsidR="005B02ED" w:rsidRPr="00B36775">
        <w:rPr>
          <w:bCs/>
          <w:sz w:val="16"/>
          <w:szCs w:val="16"/>
        </w:rPr>
        <w:t xml:space="preserve"> </w:t>
      </w:r>
      <w:r w:rsidR="00915FAE" w:rsidRPr="00B36775">
        <w:rPr>
          <w:sz w:val="16"/>
          <w:szCs w:val="16"/>
        </w:rPr>
        <w:t xml:space="preserve">тел.: </w:t>
      </w:r>
      <w:r w:rsidRPr="00B36775">
        <w:rPr>
          <w:sz w:val="16"/>
          <w:szCs w:val="16"/>
        </w:rPr>
        <w:t>(____) ___</w:t>
      </w:r>
      <w:r w:rsidR="005A2D8A" w:rsidRPr="00B36775">
        <w:rPr>
          <w:sz w:val="16"/>
          <w:szCs w:val="16"/>
        </w:rPr>
        <w:t>____________</w:t>
      </w:r>
      <w:r w:rsidRPr="00B36775">
        <w:rPr>
          <w:sz w:val="16"/>
          <w:szCs w:val="16"/>
        </w:rPr>
        <w:t>____</w:t>
      </w:r>
    </w:p>
    <w:p w14:paraId="238D5800" w14:textId="77777777" w:rsidR="00016527" w:rsidRPr="003A0F12" w:rsidRDefault="0052206A" w:rsidP="00016527">
      <w:pPr>
        <w:widowControl w:val="0"/>
        <w:overflowPunct w:val="0"/>
        <w:autoSpaceDE w:val="0"/>
        <w:autoSpaceDN w:val="0"/>
        <w:adjustRightInd w:val="0"/>
        <w:ind w:left="-142" w:right="-1"/>
        <w:jc w:val="right"/>
        <w:textAlignment w:val="baseline"/>
        <w:rPr>
          <w:b/>
          <w:color w:val="000000"/>
          <w:sz w:val="20"/>
          <w:szCs w:val="20"/>
          <w:lang w:val="uk-UA" w:eastAsia="ru-RU"/>
        </w:rPr>
      </w:pPr>
      <w:r w:rsidRPr="0052206A">
        <w:rPr>
          <w:b/>
          <w:color w:val="000000"/>
          <w:sz w:val="20"/>
          <w:szCs w:val="20"/>
          <w:lang w:eastAsia="ru-RU"/>
        </w:rPr>
        <w:lastRenderedPageBreak/>
        <w:t>Додаток</w:t>
      </w:r>
      <w:r w:rsidR="00016527" w:rsidRPr="003A0F12">
        <w:rPr>
          <w:b/>
          <w:color w:val="000000"/>
          <w:sz w:val="20"/>
          <w:szCs w:val="20"/>
          <w:lang w:eastAsia="ru-RU"/>
        </w:rPr>
        <w:t xml:space="preserve"> № 1</w:t>
      </w:r>
    </w:p>
    <w:p w14:paraId="0075C076" w14:textId="77777777" w:rsidR="00016527" w:rsidRPr="003A0F12" w:rsidRDefault="00016527" w:rsidP="00016527">
      <w:pPr>
        <w:widowControl w:val="0"/>
        <w:overflowPunct w:val="0"/>
        <w:autoSpaceDE w:val="0"/>
        <w:autoSpaceDN w:val="0"/>
        <w:adjustRightInd w:val="0"/>
        <w:ind w:left="-142" w:right="-1"/>
        <w:jc w:val="right"/>
        <w:textAlignment w:val="baseline"/>
        <w:rPr>
          <w:b/>
          <w:color w:val="000000"/>
          <w:sz w:val="20"/>
          <w:szCs w:val="20"/>
          <w:lang w:val="uk-UA" w:eastAsia="ru-RU"/>
        </w:rPr>
      </w:pPr>
      <w:r w:rsidRPr="003A0F12">
        <w:rPr>
          <w:b/>
          <w:color w:val="000000"/>
          <w:sz w:val="20"/>
          <w:szCs w:val="20"/>
          <w:lang w:val="uk-UA" w:eastAsia="ru-RU"/>
        </w:rPr>
        <w:t>до Договору про управління май</w:t>
      </w:r>
      <w:r w:rsidRPr="00016527">
        <w:rPr>
          <w:b/>
          <w:color w:val="000000"/>
          <w:sz w:val="20"/>
          <w:szCs w:val="20"/>
          <w:lang w:val="uk-UA" w:eastAsia="ru-RU"/>
        </w:rPr>
        <w:t xml:space="preserve">новими авторськими правами </w:t>
      </w:r>
      <w:r>
        <w:rPr>
          <w:b/>
          <w:color w:val="000000"/>
          <w:sz w:val="20"/>
          <w:szCs w:val="20"/>
          <w:lang w:val="uk-UA" w:eastAsia="ru-RU"/>
        </w:rPr>
        <w:t>Правовласник</w:t>
      </w:r>
      <w:r w:rsidRPr="003A0F12">
        <w:rPr>
          <w:b/>
          <w:color w:val="000000"/>
          <w:sz w:val="20"/>
          <w:szCs w:val="20"/>
          <w:lang w:val="uk-UA" w:eastAsia="ru-RU"/>
        </w:rPr>
        <w:t>а на колективній основі</w:t>
      </w:r>
    </w:p>
    <w:p w14:paraId="00DB130E" w14:textId="326DFA1D" w:rsidR="00016527" w:rsidRPr="003A0F12" w:rsidRDefault="00016527" w:rsidP="00016527">
      <w:pPr>
        <w:widowControl w:val="0"/>
        <w:overflowPunct w:val="0"/>
        <w:autoSpaceDE w:val="0"/>
        <w:autoSpaceDN w:val="0"/>
        <w:adjustRightInd w:val="0"/>
        <w:ind w:left="-142" w:right="-1"/>
        <w:jc w:val="right"/>
        <w:textAlignment w:val="baseline"/>
        <w:rPr>
          <w:b/>
          <w:color w:val="000000"/>
          <w:sz w:val="20"/>
          <w:szCs w:val="20"/>
          <w:lang w:val="uk-UA" w:eastAsia="ru-RU"/>
        </w:rPr>
      </w:pPr>
      <w:r w:rsidRPr="003A0F12">
        <w:rPr>
          <w:b/>
          <w:color w:val="000000"/>
          <w:sz w:val="20"/>
          <w:szCs w:val="20"/>
          <w:lang w:val="uk-UA" w:eastAsia="ru-RU"/>
        </w:rPr>
        <w:t>№ _____________</w:t>
      </w:r>
      <w:r w:rsidR="00FA5DD6">
        <w:rPr>
          <w:b/>
          <w:color w:val="000000"/>
          <w:sz w:val="20"/>
          <w:szCs w:val="20"/>
          <w:lang w:val="uk-UA" w:eastAsia="ru-RU"/>
        </w:rPr>
        <w:t xml:space="preserve"> </w:t>
      </w:r>
      <w:r w:rsidRPr="003A0F12">
        <w:rPr>
          <w:b/>
          <w:color w:val="000000"/>
          <w:sz w:val="20"/>
          <w:szCs w:val="20"/>
          <w:lang w:val="uk-UA" w:eastAsia="ru-RU"/>
        </w:rPr>
        <w:t>від «___»_____________20___ р.</w:t>
      </w:r>
    </w:p>
    <w:p w14:paraId="6F76A938" w14:textId="77777777" w:rsidR="00016527" w:rsidRPr="003A0F12" w:rsidRDefault="00016527" w:rsidP="00016527">
      <w:pPr>
        <w:widowControl w:val="0"/>
        <w:overflowPunct w:val="0"/>
        <w:autoSpaceDE w:val="0"/>
        <w:autoSpaceDN w:val="0"/>
        <w:adjustRightInd w:val="0"/>
        <w:jc w:val="center"/>
        <w:textAlignment w:val="baseline"/>
        <w:rPr>
          <w:b/>
          <w:i/>
          <w:iCs/>
          <w:color w:val="000000"/>
          <w:sz w:val="28"/>
          <w:szCs w:val="28"/>
          <w:lang w:eastAsia="ru-RU"/>
        </w:rPr>
      </w:pPr>
    </w:p>
    <w:p w14:paraId="70DC7D04" w14:textId="77777777" w:rsidR="00BC1C48" w:rsidRDefault="0075757D" w:rsidP="0075757D">
      <w:pPr>
        <w:tabs>
          <w:tab w:val="left" w:pos="1134"/>
        </w:tabs>
        <w:ind w:firstLine="426"/>
        <w:rPr>
          <w:b/>
          <w:bCs/>
          <w:sz w:val="22"/>
          <w:szCs w:val="22"/>
          <w:lang w:val="uk-UA"/>
        </w:rPr>
      </w:pPr>
      <w:r w:rsidRPr="00035852">
        <w:rPr>
          <w:b/>
          <w:bCs/>
          <w:sz w:val="22"/>
          <w:szCs w:val="22"/>
          <w:lang w:val="uk-UA"/>
        </w:rPr>
        <w:t>Форма Каталогу</w:t>
      </w:r>
      <w:r w:rsidRPr="00035852">
        <w:rPr>
          <w:b/>
          <w:bCs/>
          <w:sz w:val="22"/>
          <w:szCs w:val="22"/>
          <w:lang w:val="uk-UA"/>
        </w:rPr>
        <w:tab/>
      </w:r>
    </w:p>
    <w:p w14:paraId="7D0F313B" w14:textId="40394A19" w:rsidR="0075757D" w:rsidRPr="00035852" w:rsidRDefault="0075757D" w:rsidP="0075757D">
      <w:pPr>
        <w:tabs>
          <w:tab w:val="left" w:pos="1134"/>
        </w:tabs>
        <w:ind w:firstLine="426"/>
        <w:rPr>
          <w:b/>
          <w:bCs/>
          <w:sz w:val="22"/>
          <w:szCs w:val="22"/>
          <w:lang w:val="uk-UA"/>
        </w:rPr>
      </w:pP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r w:rsidRPr="00035852">
        <w:rPr>
          <w:b/>
          <w:bCs/>
          <w:sz w:val="22"/>
          <w:szCs w:val="22"/>
          <w:lang w:val="uk-UA"/>
        </w:rPr>
        <w:tab/>
      </w:r>
    </w:p>
    <w:tbl>
      <w:tblPr>
        <w:tblpPr w:leftFromText="180" w:rightFromText="180" w:vertAnchor="text" w:tblpY="1"/>
        <w:tblOverlap w:val="never"/>
        <w:tblW w:w="14848" w:type="dxa"/>
        <w:tblLayout w:type="fixed"/>
        <w:tblLook w:val="0000" w:firstRow="0" w:lastRow="0" w:firstColumn="0" w:lastColumn="0" w:noHBand="0" w:noVBand="0"/>
      </w:tblPr>
      <w:tblGrid>
        <w:gridCol w:w="381"/>
        <w:gridCol w:w="921"/>
        <w:gridCol w:w="966"/>
        <w:gridCol w:w="1701"/>
        <w:gridCol w:w="1843"/>
        <w:gridCol w:w="1843"/>
        <w:gridCol w:w="2126"/>
        <w:gridCol w:w="2551"/>
        <w:gridCol w:w="2268"/>
        <w:gridCol w:w="248"/>
      </w:tblGrid>
      <w:tr w:rsidR="0075757D" w:rsidRPr="00035852" w14:paraId="0C770417" w14:textId="77777777" w:rsidTr="002F5046">
        <w:trPr>
          <w:trHeight w:val="1266"/>
        </w:trPr>
        <w:tc>
          <w:tcPr>
            <w:tcW w:w="1302" w:type="dxa"/>
            <w:gridSpan w:val="2"/>
          </w:tcPr>
          <w:p w14:paraId="4AE0AA55" w14:textId="77777777" w:rsidR="0075757D" w:rsidRPr="002405E7" w:rsidRDefault="0075757D" w:rsidP="00043B45">
            <w:pPr>
              <w:tabs>
                <w:tab w:val="left" w:pos="1134"/>
              </w:tabs>
              <w:ind w:firstLine="426"/>
              <w:jc w:val="center"/>
              <w:rPr>
                <w:b/>
                <w:bCs/>
                <w:sz w:val="16"/>
                <w:szCs w:val="16"/>
                <w:lang w:val="uk-UA"/>
              </w:rPr>
            </w:pPr>
          </w:p>
        </w:tc>
        <w:tc>
          <w:tcPr>
            <w:tcW w:w="13546" w:type="dxa"/>
            <w:gridSpan w:val="8"/>
          </w:tcPr>
          <w:p w14:paraId="27F34922" w14:textId="77777777" w:rsidR="0075757D" w:rsidRPr="002405E7" w:rsidRDefault="0075757D" w:rsidP="00043B45">
            <w:pPr>
              <w:tabs>
                <w:tab w:val="left" w:pos="1134"/>
              </w:tabs>
              <w:ind w:firstLine="426"/>
              <w:jc w:val="center"/>
              <w:rPr>
                <w:b/>
                <w:bCs/>
                <w:sz w:val="16"/>
                <w:szCs w:val="16"/>
                <w:lang w:val="uk-UA"/>
              </w:rPr>
            </w:pPr>
          </w:p>
          <w:p w14:paraId="15C887A7" w14:textId="21C0147C" w:rsidR="0075757D" w:rsidRDefault="0075757D" w:rsidP="00043B45">
            <w:pPr>
              <w:tabs>
                <w:tab w:val="left" w:pos="1134"/>
              </w:tabs>
              <w:ind w:firstLine="426"/>
              <w:jc w:val="center"/>
              <w:rPr>
                <w:b/>
                <w:bCs/>
                <w:lang w:val="uk-UA"/>
              </w:rPr>
            </w:pPr>
            <w:r w:rsidRPr="00035852">
              <w:rPr>
                <w:b/>
                <w:bCs/>
                <w:lang w:val="uk-UA"/>
              </w:rPr>
              <w:t>Каталог Правовласника</w:t>
            </w:r>
          </w:p>
          <w:p w14:paraId="49C1EEF1" w14:textId="77777777" w:rsidR="002405E7" w:rsidRDefault="002405E7" w:rsidP="00043B45">
            <w:pPr>
              <w:tabs>
                <w:tab w:val="left" w:pos="1134"/>
              </w:tabs>
              <w:ind w:firstLine="426"/>
              <w:jc w:val="center"/>
              <w:rPr>
                <w:b/>
                <w:bCs/>
                <w:lang w:val="uk-UA"/>
              </w:rPr>
            </w:pPr>
          </w:p>
          <w:p w14:paraId="1E0CAD20" w14:textId="77777777" w:rsidR="002405E7" w:rsidRDefault="002405E7" w:rsidP="002405E7">
            <w:pPr>
              <w:tabs>
                <w:tab w:val="left" w:pos="1134"/>
              </w:tabs>
              <w:jc w:val="both"/>
              <w:rPr>
                <w:rFonts w:asciiTheme="majorBidi" w:hAnsiTheme="majorBidi" w:cstheme="majorBidi"/>
                <w:i/>
                <w:iCs/>
                <w:lang w:val="uk-UA"/>
              </w:rPr>
            </w:pPr>
            <w:r w:rsidRPr="008313D0">
              <w:rPr>
                <w:rFonts w:asciiTheme="majorBidi" w:hAnsiTheme="majorBidi" w:cstheme="majorBidi"/>
                <w:i/>
                <w:iCs/>
                <w:lang w:val="uk-UA"/>
              </w:rPr>
              <w:t>Необхідно обрати з нижченаведеного, поставивши відмітку «Так» або «Ні»:</w:t>
            </w:r>
          </w:p>
          <w:p w14:paraId="3EF9A7D3" w14:textId="77777777" w:rsidR="002405E7" w:rsidRPr="008313D0" w:rsidRDefault="002405E7" w:rsidP="002405E7">
            <w:pPr>
              <w:tabs>
                <w:tab w:val="left" w:pos="1134"/>
              </w:tabs>
              <w:ind w:left="5"/>
              <w:jc w:val="both"/>
              <w:rPr>
                <w:rFonts w:asciiTheme="majorBidi" w:hAnsiTheme="majorBidi" w:cstheme="majorBidi"/>
                <w:lang w:val="uk-UA"/>
              </w:rPr>
            </w:pPr>
            <w:r w:rsidRPr="008313D0">
              <w:rPr>
                <w:rFonts w:asciiTheme="majorBidi" w:hAnsiTheme="majorBidi" w:cstheme="majorBidi"/>
                <w:lang w:val="uk-UA"/>
              </w:rPr>
              <w:t xml:space="preserve">Каталог Правовласника надається за Договором вперше </w:t>
            </w:r>
            <w:r w:rsidRPr="008313D0">
              <w:rPr>
                <w:rFonts w:asciiTheme="majorBidi" w:hAnsiTheme="majorBidi" w:cstheme="majorBidi"/>
                <w:u w:val="single"/>
                <w:lang w:val="uk-UA"/>
              </w:rPr>
              <w:t>______;</w:t>
            </w:r>
          </w:p>
          <w:p w14:paraId="6352FF56" w14:textId="77777777" w:rsidR="002405E7" w:rsidRPr="008313D0" w:rsidRDefault="002405E7" w:rsidP="002405E7">
            <w:pPr>
              <w:tabs>
                <w:tab w:val="left" w:pos="1134"/>
              </w:tabs>
              <w:jc w:val="both"/>
              <w:rPr>
                <w:rFonts w:asciiTheme="majorBidi" w:hAnsiTheme="majorBidi" w:cstheme="majorBidi"/>
                <w:u w:val="single"/>
                <w:lang w:val="uk-UA"/>
              </w:rPr>
            </w:pPr>
            <w:r w:rsidRPr="008313D0">
              <w:rPr>
                <w:rFonts w:asciiTheme="majorBidi" w:hAnsiTheme="majorBidi" w:cstheme="majorBidi"/>
                <w:lang w:val="uk-UA"/>
              </w:rPr>
              <w:t xml:space="preserve">Каталог Правовласника надається у формі Доповнення до Каталогу Правовласника </w:t>
            </w:r>
            <w:r w:rsidRPr="008313D0">
              <w:rPr>
                <w:rFonts w:asciiTheme="majorBidi" w:hAnsiTheme="majorBidi" w:cstheme="majorBidi"/>
                <w:u w:val="single"/>
                <w:lang w:val="uk-UA"/>
              </w:rPr>
              <w:t>______;</w:t>
            </w:r>
          </w:p>
          <w:p w14:paraId="041B0883" w14:textId="77777777" w:rsidR="002405E7" w:rsidRPr="008313D0" w:rsidRDefault="002405E7" w:rsidP="002405E7">
            <w:pPr>
              <w:tabs>
                <w:tab w:val="left" w:pos="1134"/>
              </w:tabs>
              <w:jc w:val="both"/>
              <w:rPr>
                <w:rFonts w:asciiTheme="majorBidi" w:hAnsiTheme="majorBidi" w:cstheme="majorBidi"/>
                <w:u w:val="single"/>
                <w:lang w:val="uk-UA"/>
              </w:rPr>
            </w:pPr>
            <w:r w:rsidRPr="008313D0">
              <w:rPr>
                <w:rFonts w:asciiTheme="majorBidi" w:hAnsiTheme="majorBidi" w:cstheme="majorBidi"/>
                <w:lang w:val="uk-UA"/>
              </w:rPr>
              <w:t xml:space="preserve">Каталог Правовласника надається у формі Оновлення Каталогу Правовласника </w:t>
            </w:r>
            <w:r w:rsidRPr="008313D0">
              <w:rPr>
                <w:rFonts w:asciiTheme="majorBidi" w:hAnsiTheme="majorBidi" w:cstheme="majorBidi"/>
                <w:u w:val="single"/>
                <w:lang w:val="uk-UA"/>
              </w:rPr>
              <w:t>______;</w:t>
            </w:r>
          </w:p>
          <w:p w14:paraId="66645FB3" w14:textId="77777777" w:rsidR="002405E7" w:rsidRPr="00E70C24" w:rsidRDefault="002405E7" w:rsidP="002405E7">
            <w:pPr>
              <w:tabs>
                <w:tab w:val="left" w:pos="1134"/>
              </w:tabs>
              <w:jc w:val="both"/>
              <w:rPr>
                <w:rFonts w:asciiTheme="majorBidi" w:hAnsiTheme="majorBidi" w:cstheme="majorBidi"/>
                <w:i/>
                <w:iCs/>
                <w:lang w:val="uk-UA"/>
              </w:rPr>
            </w:pPr>
          </w:p>
          <w:p w14:paraId="3B49776A" w14:textId="77777777" w:rsidR="002405E7" w:rsidRPr="002405E7" w:rsidRDefault="002405E7" w:rsidP="002405E7">
            <w:pPr>
              <w:tabs>
                <w:tab w:val="left" w:pos="1134"/>
              </w:tabs>
              <w:ind w:firstLine="426"/>
              <w:rPr>
                <w:lang w:val="uk-UA"/>
              </w:rPr>
            </w:pPr>
          </w:p>
        </w:tc>
      </w:tr>
      <w:tr w:rsidR="0075757D" w:rsidRPr="00035852" w14:paraId="530E8C6F" w14:textId="77777777" w:rsidTr="002F5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8" w:type="dxa"/>
          <w:cantSplit/>
          <w:trHeight w:val="1047"/>
        </w:trPr>
        <w:tc>
          <w:tcPr>
            <w:tcW w:w="381" w:type="dxa"/>
            <w:vAlign w:val="center"/>
          </w:tcPr>
          <w:p w14:paraId="4CE48D05" w14:textId="77777777" w:rsidR="0075757D" w:rsidRPr="00035852" w:rsidRDefault="0075757D" w:rsidP="00043B45">
            <w:pPr>
              <w:tabs>
                <w:tab w:val="left" w:pos="1134"/>
              </w:tabs>
              <w:ind w:firstLine="426"/>
              <w:jc w:val="center"/>
              <w:rPr>
                <w:b/>
                <w:i/>
                <w:snapToGrid w:val="0"/>
                <w:sz w:val="16"/>
                <w:szCs w:val="16"/>
                <w:lang w:val="uk-UA"/>
              </w:rPr>
            </w:pPr>
            <w:r w:rsidRPr="00035852">
              <w:rPr>
                <w:b/>
                <w:i/>
                <w:snapToGrid w:val="0"/>
                <w:sz w:val="16"/>
                <w:szCs w:val="16"/>
                <w:lang w:val="uk-UA"/>
              </w:rPr>
              <w:t>№</w:t>
            </w:r>
          </w:p>
          <w:p w14:paraId="7702C82A" w14:textId="77777777" w:rsidR="0075757D" w:rsidRPr="00035852" w:rsidRDefault="0075757D" w:rsidP="00043B45">
            <w:pPr>
              <w:tabs>
                <w:tab w:val="left" w:pos="1134"/>
              </w:tabs>
              <w:ind w:firstLine="426"/>
              <w:jc w:val="center"/>
              <w:rPr>
                <w:b/>
                <w:i/>
                <w:snapToGrid w:val="0"/>
                <w:sz w:val="16"/>
                <w:szCs w:val="16"/>
                <w:lang w:val="uk-UA"/>
              </w:rPr>
            </w:pPr>
            <w:r w:rsidRPr="00035852">
              <w:rPr>
                <w:b/>
                <w:i/>
                <w:snapToGrid w:val="0"/>
                <w:sz w:val="16"/>
                <w:szCs w:val="16"/>
                <w:lang w:val="uk-UA"/>
              </w:rPr>
              <w:t>з/п</w:t>
            </w:r>
          </w:p>
          <w:p w14:paraId="40C5DACF" w14:textId="77777777" w:rsidR="0075757D" w:rsidRPr="00035852" w:rsidRDefault="0075757D" w:rsidP="00043B45">
            <w:pPr>
              <w:tabs>
                <w:tab w:val="left" w:pos="1134"/>
              </w:tabs>
              <w:ind w:firstLine="426"/>
              <w:jc w:val="right"/>
              <w:rPr>
                <w:b/>
                <w:sz w:val="16"/>
                <w:szCs w:val="16"/>
              </w:rPr>
            </w:pPr>
          </w:p>
        </w:tc>
        <w:tc>
          <w:tcPr>
            <w:tcW w:w="1887" w:type="dxa"/>
            <w:gridSpan w:val="2"/>
          </w:tcPr>
          <w:p w14:paraId="11FAEDFB" w14:textId="3E856206" w:rsidR="0075757D" w:rsidRPr="00563553" w:rsidRDefault="00563553" w:rsidP="00043B45">
            <w:pPr>
              <w:tabs>
                <w:tab w:val="left" w:pos="1134"/>
              </w:tabs>
              <w:ind w:hanging="59"/>
              <w:jc w:val="center"/>
              <w:rPr>
                <w:b/>
                <w:color w:val="000000" w:themeColor="text1"/>
                <w:sz w:val="16"/>
                <w:szCs w:val="16"/>
                <w:lang w:val="uk-UA"/>
              </w:rPr>
            </w:pPr>
            <w:r>
              <w:rPr>
                <w:b/>
                <w:snapToGrid w:val="0"/>
                <w:color w:val="000000" w:themeColor="text1"/>
                <w:sz w:val="16"/>
                <w:szCs w:val="16"/>
                <w:lang w:val="uk-UA"/>
              </w:rPr>
              <w:t xml:space="preserve"> </w:t>
            </w:r>
          </w:p>
        </w:tc>
        <w:tc>
          <w:tcPr>
            <w:tcW w:w="1701" w:type="dxa"/>
          </w:tcPr>
          <w:p w14:paraId="62886F8A" w14:textId="77777777" w:rsidR="0075757D" w:rsidRPr="009D2765" w:rsidRDefault="0075757D" w:rsidP="00043B45">
            <w:pPr>
              <w:tabs>
                <w:tab w:val="left" w:pos="1134"/>
              </w:tabs>
              <w:ind w:firstLine="426"/>
              <w:jc w:val="center"/>
              <w:rPr>
                <w:b/>
                <w:color w:val="000000" w:themeColor="text1"/>
                <w:sz w:val="16"/>
                <w:szCs w:val="16"/>
              </w:rPr>
            </w:pPr>
          </w:p>
          <w:p w14:paraId="272BEFEB" w14:textId="77777777" w:rsidR="0075757D" w:rsidRPr="009D2765" w:rsidRDefault="0075757D" w:rsidP="00043B45">
            <w:pPr>
              <w:tabs>
                <w:tab w:val="left" w:pos="1134"/>
              </w:tabs>
              <w:ind w:firstLine="426"/>
              <w:jc w:val="center"/>
              <w:rPr>
                <w:b/>
                <w:color w:val="000000" w:themeColor="text1"/>
                <w:sz w:val="16"/>
                <w:szCs w:val="16"/>
              </w:rPr>
            </w:pPr>
          </w:p>
          <w:p w14:paraId="1CBC2391" w14:textId="77777777" w:rsidR="00F0516F" w:rsidRPr="009D2765" w:rsidRDefault="00F0516F" w:rsidP="00043B45">
            <w:pPr>
              <w:tabs>
                <w:tab w:val="left" w:pos="1134"/>
              </w:tabs>
              <w:ind w:firstLine="426"/>
              <w:jc w:val="center"/>
              <w:rPr>
                <w:b/>
                <w:color w:val="000000" w:themeColor="text1"/>
                <w:sz w:val="16"/>
                <w:szCs w:val="16"/>
              </w:rPr>
            </w:pPr>
          </w:p>
          <w:p w14:paraId="5B9FC005" w14:textId="73A504F5" w:rsidR="0075757D" w:rsidRPr="009D2765" w:rsidRDefault="0075757D" w:rsidP="00043B45">
            <w:pPr>
              <w:tabs>
                <w:tab w:val="left" w:pos="1134"/>
              </w:tabs>
              <w:ind w:firstLine="426"/>
              <w:jc w:val="center"/>
              <w:rPr>
                <w:b/>
                <w:color w:val="000000" w:themeColor="text1"/>
                <w:sz w:val="16"/>
                <w:szCs w:val="16"/>
              </w:rPr>
            </w:pPr>
            <w:r w:rsidRPr="009D2765">
              <w:rPr>
                <w:b/>
                <w:color w:val="000000" w:themeColor="text1"/>
                <w:sz w:val="16"/>
                <w:szCs w:val="16"/>
              </w:rPr>
              <w:t>Жанр</w:t>
            </w:r>
          </w:p>
        </w:tc>
        <w:tc>
          <w:tcPr>
            <w:tcW w:w="1843" w:type="dxa"/>
          </w:tcPr>
          <w:p w14:paraId="1A965BC2" w14:textId="77777777" w:rsidR="0075757D" w:rsidRPr="009D2765" w:rsidRDefault="0075757D" w:rsidP="00043B45">
            <w:pPr>
              <w:tabs>
                <w:tab w:val="num" w:pos="0"/>
                <w:tab w:val="left" w:pos="1134"/>
              </w:tabs>
              <w:ind w:firstLine="426"/>
              <w:jc w:val="center"/>
              <w:rPr>
                <w:b/>
                <w:snapToGrid w:val="0"/>
                <w:color w:val="000000" w:themeColor="text1"/>
                <w:sz w:val="16"/>
                <w:szCs w:val="16"/>
                <w:lang w:val="uk-UA"/>
              </w:rPr>
            </w:pPr>
          </w:p>
          <w:p w14:paraId="154AD016" w14:textId="77777777" w:rsidR="0075757D" w:rsidRPr="009D2765" w:rsidRDefault="0075757D" w:rsidP="00F0516F">
            <w:pPr>
              <w:tabs>
                <w:tab w:val="num" w:pos="0"/>
                <w:tab w:val="left" w:pos="1134"/>
              </w:tabs>
              <w:ind w:firstLine="426"/>
              <w:jc w:val="center"/>
              <w:rPr>
                <w:b/>
                <w:snapToGrid w:val="0"/>
                <w:color w:val="000000" w:themeColor="text1"/>
                <w:sz w:val="16"/>
                <w:szCs w:val="16"/>
                <w:lang w:val="uk-UA"/>
              </w:rPr>
            </w:pPr>
          </w:p>
          <w:p w14:paraId="72F9018E" w14:textId="27938662" w:rsidR="0075757D" w:rsidRPr="009D2765" w:rsidRDefault="00F0516F" w:rsidP="00CC6EA7">
            <w:pPr>
              <w:tabs>
                <w:tab w:val="num" w:pos="0"/>
                <w:tab w:val="left" w:pos="1134"/>
              </w:tabs>
              <w:rPr>
                <w:b/>
                <w:snapToGrid w:val="0"/>
                <w:color w:val="000000" w:themeColor="text1"/>
                <w:sz w:val="16"/>
                <w:szCs w:val="16"/>
                <w:lang w:val="uk-UA"/>
              </w:rPr>
            </w:pPr>
            <w:r w:rsidRPr="009D2765">
              <w:rPr>
                <w:b/>
                <w:bCs/>
                <w:color w:val="000000" w:themeColor="text1"/>
                <w:sz w:val="16"/>
                <w:szCs w:val="16"/>
                <w:lang w:eastAsia="ru-RU"/>
              </w:rPr>
              <w:t>Автор</w:t>
            </w:r>
            <w:r w:rsidRPr="009D2765">
              <w:rPr>
                <w:b/>
                <w:bCs/>
                <w:color w:val="000000" w:themeColor="text1"/>
                <w:sz w:val="16"/>
                <w:szCs w:val="16"/>
                <w:lang w:val="uk-UA" w:eastAsia="ru-RU"/>
              </w:rPr>
              <w:t xml:space="preserve"> (-и)</w:t>
            </w:r>
            <w:r w:rsidRPr="009D2765">
              <w:rPr>
                <w:b/>
                <w:bCs/>
                <w:color w:val="000000" w:themeColor="text1"/>
                <w:sz w:val="16"/>
                <w:szCs w:val="16"/>
                <w:lang w:eastAsia="ru-RU"/>
              </w:rPr>
              <w:t xml:space="preserve"> музики або псевдонім</w:t>
            </w:r>
            <w:r w:rsidRPr="009D2765">
              <w:rPr>
                <w:b/>
                <w:bCs/>
                <w:color w:val="000000" w:themeColor="text1"/>
                <w:sz w:val="16"/>
                <w:szCs w:val="16"/>
                <w:lang w:val="uk-UA" w:eastAsia="ru-RU"/>
              </w:rPr>
              <w:t>(-и) Автора (-ів)</w:t>
            </w:r>
            <w:r w:rsidR="00FF0151" w:rsidRPr="009D2765">
              <w:rPr>
                <w:b/>
                <w:bCs/>
                <w:color w:val="000000" w:themeColor="text1"/>
                <w:sz w:val="16"/>
                <w:szCs w:val="16"/>
                <w:lang w:val="uk-UA" w:eastAsia="ru-RU"/>
              </w:rPr>
              <w:t xml:space="preserve"> </w:t>
            </w:r>
            <w:r w:rsidRPr="009D2765">
              <w:rPr>
                <w:b/>
                <w:bCs/>
                <w:color w:val="000000" w:themeColor="text1"/>
                <w:sz w:val="16"/>
                <w:szCs w:val="16"/>
                <w:lang w:val="uk-UA" w:eastAsia="ru-RU"/>
              </w:rPr>
              <w:t>музики</w:t>
            </w:r>
          </w:p>
        </w:tc>
        <w:tc>
          <w:tcPr>
            <w:tcW w:w="1843" w:type="dxa"/>
          </w:tcPr>
          <w:p w14:paraId="55BDA72F" w14:textId="77777777" w:rsidR="0075757D" w:rsidRPr="009D2765" w:rsidRDefault="0075757D" w:rsidP="00043B45">
            <w:pPr>
              <w:tabs>
                <w:tab w:val="num" w:pos="0"/>
                <w:tab w:val="left" w:pos="1134"/>
              </w:tabs>
              <w:ind w:firstLine="426"/>
              <w:jc w:val="center"/>
              <w:rPr>
                <w:b/>
                <w:snapToGrid w:val="0"/>
                <w:color w:val="000000" w:themeColor="text1"/>
                <w:sz w:val="16"/>
                <w:szCs w:val="16"/>
                <w:lang w:val="uk-UA"/>
              </w:rPr>
            </w:pPr>
          </w:p>
          <w:p w14:paraId="67C3A6FD" w14:textId="77777777" w:rsidR="0075757D" w:rsidRPr="009D2765" w:rsidRDefault="0075757D" w:rsidP="00043B45">
            <w:pPr>
              <w:tabs>
                <w:tab w:val="num" w:pos="0"/>
                <w:tab w:val="left" w:pos="1134"/>
              </w:tabs>
              <w:ind w:firstLine="426"/>
              <w:jc w:val="center"/>
              <w:rPr>
                <w:b/>
                <w:snapToGrid w:val="0"/>
                <w:color w:val="000000" w:themeColor="text1"/>
                <w:sz w:val="16"/>
                <w:szCs w:val="16"/>
                <w:lang w:val="uk-UA"/>
              </w:rPr>
            </w:pPr>
          </w:p>
          <w:p w14:paraId="57EA2DD9" w14:textId="6197351E" w:rsidR="0075757D" w:rsidRPr="009D2765" w:rsidRDefault="00F0516F" w:rsidP="00CC6EA7">
            <w:pPr>
              <w:tabs>
                <w:tab w:val="num" w:pos="0"/>
                <w:tab w:val="left" w:pos="1134"/>
              </w:tabs>
              <w:rPr>
                <w:b/>
                <w:snapToGrid w:val="0"/>
                <w:color w:val="000000" w:themeColor="text1"/>
                <w:sz w:val="16"/>
                <w:szCs w:val="16"/>
                <w:lang w:val="uk-UA"/>
              </w:rPr>
            </w:pPr>
            <w:r w:rsidRPr="009D2765">
              <w:rPr>
                <w:b/>
                <w:bCs/>
                <w:color w:val="000000" w:themeColor="text1"/>
                <w:sz w:val="16"/>
                <w:szCs w:val="16"/>
                <w:lang w:eastAsia="ru-RU"/>
              </w:rPr>
              <w:t>Автор</w:t>
            </w:r>
            <w:r w:rsidRPr="009D2765">
              <w:rPr>
                <w:b/>
                <w:bCs/>
                <w:color w:val="000000" w:themeColor="text1"/>
                <w:sz w:val="16"/>
                <w:szCs w:val="16"/>
                <w:lang w:val="uk-UA" w:eastAsia="ru-RU"/>
              </w:rPr>
              <w:t xml:space="preserve"> (-и)</w:t>
            </w:r>
            <w:r w:rsidRPr="009D2765">
              <w:rPr>
                <w:b/>
                <w:bCs/>
                <w:color w:val="000000" w:themeColor="text1"/>
                <w:sz w:val="16"/>
                <w:szCs w:val="16"/>
                <w:lang w:eastAsia="ru-RU"/>
              </w:rPr>
              <w:t xml:space="preserve"> </w:t>
            </w:r>
            <w:r w:rsidRPr="009D2765">
              <w:rPr>
                <w:b/>
                <w:bCs/>
                <w:color w:val="000000" w:themeColor="text1"/>
                <w:sz w:val="16"/>
                <w:szCs w:val="16"/>
                <w:lang w:val="uk-UA" w:eastAsia="ru-RU"/>
              </w:rPr>
              <w:t>слів</w:t>
            </w:r>
            <w:r w:rsidRPr="009D2765">
              <w:rPr>
                <w:b/>
                <w:bCs/>
                <w:color w:val="000000" w:themeColor="text1"/>
                <w:sz w:val="16"/>
                <w:szCs w:val="16"/>
                <w:lang w:eastAsia="ru-RU"/>
              </w:rPr>
              <w:t xml:space="preserve"> або </w:t>
            </w:r>
            <w:r w:rsidRPr="009D2765">
              <w:rPr>
                <w:b/>
                <w:bCs/>
                <w:color w:val="000000" w:themeColor="text1"/>
                <w:sz w:val="16"/>
                <w:szCs w:val="16"/>
                <w:lang w:val="uk-UA" w:eastAsia="ru-RU"/>
              </w:rPr>
              <w:t>П</w:t>
            </w:r>
            <w:r w:rsidRPr="009D2765">
              <w:rPr>
                <w:b/>
                <w:bCs/>
                <w:color w:val="000000" w:themeColor="text1"/>
                <w:sz w:val="16"/>
                <w:szCs w:val="16"/>
                <w:lang w:eastAsia="ru-RU"/>
              </w:rPr>
              <w:t>севдонім</w:t>
            </w:r>
            <w:r w:rsidRPr="009D2765">
              <w:rPr>
                <w:b/>
                <w:bCs/>
                <w:color w:val="000000" w:themeColor="text1"/>
                <w:sz w:val="16"/>
                <w:szCs w:val="16"/>
                <w:lang w:val="uk-UA" w:eastAsia="ru-RU"/>
              </w:rPr>
              <w:t xml:space="preserve"> (-и) Автора (-ів) слів</w:t>
            </w:r>
            <w:r w:rsidRPr="009D2765">
              <w:rPr>
                <w:b/>
                <w:snapToGrid w:val="0"/>
                <w:color w:val="000000" w:themeColor="text1"/>
                <w:sz w:val="16"/>
                <w:szCs w:val="16"/>
                <w:lang w:val="uk-UA"/>
              </w:rPr>
              <w:t xml:space="preserve"> </w:t>
            </w:r>
          </w:p>
          <w:p w14:paraId="4DEDB3ED" w14:textId="00DD9FBC" w:rsidR="0075757D" w:rsidRPr="009D2765" w:rsidRDefault="0075757D" w:rsidP="00CC6EA7">
            <w:pPr>
              <w:tabs>
                <w:tab w:val="num" w:pos="0"/>
                <w:tab w:val="left" w:pos="1134"/>
              </w:tabs>
              <w:rPr>
                <w:b/>
                <w:snapToGrid w:val="0"/>
                <w:color w:val="000000" w:themeColor="text1"/>
                <w:sz w:val="16"/>
                <w:szCs w:val="16"/>
                <w:lang w:val="uk-UA"/>
              </w:rPr>
            </w:pPr>
          </w:p>
        </w:tc>
        <w:tc>
          <w:tcPr>
            <w:tcW w:w="2126" w:type="dxa"/>
          </w:tcPr>
          <w:p w14:paraId="2408B6A5" w14:textId="77777777" w:rsidR="00F0516F" w:rsidRPr="009D2765" w:rsidRDefault="00F0516F" w:rsidP="00F0516F">
            <w:pPr>
              <w:tabs>
                <w:tab w:val="num" w:pos="0"/>
                <w:tab w:val="left" w:pos="1134"/>
              </w:tabs>
              <w:rPr>
                <w:b/>
                <w:snapToGrid w:val="0"/>
                <w:color w:val="000000" w:themeColor="text1"/>
                <w:sz w:val="16"/>
                <w:szCs w:val="16"/>
                <w:lang w:val="uk-UA"/>
              </w:rPr>
            </w:pPr>
          </w:p>
          <w:p w14:paraId="0C8DB1B7" w14:textId="77777777" w:rsidR="00F0516F" w:rsidRPr="009D2765" w:rsidRDefault="00F0516F" w:rsidP="00F0516F">
            <w:pPr>
              <w:tabs>
                <w:tab w:val="num" w:pos="0"/>
                <w:tab w:val="left" w:pos="1134"/>
              </w:tabs>
              <w:rPr>
                <w:b/>
                <w:snapToGrid w:val="0"/>
                <w:color w:val="000000" w:themeColor="text1"/>
                <w:sz w:val="16"/>
                <w:szCs w:val="16"/>
                <w:lang w:val="uk-UA"/>
              </w:rPr>
            </w:pPr>
          </w:p>
          <w:p w14:paraId="331C59A0" w14:textId="7D53A27E" w:rsidR="0075757D" w:rsidRPr="009D2765" w:rsidRDefault="0075757D" w:rsidP="00CC6EA7">
            <w:pPr>
              <w:tabs>
                <w:tab w:val="num" w:pos="0"/>
                <w:tab w:val="left" w:pos="1134"/>
              </w:tabs>
              <w:rPr>
                <w:b/>
                <w:snapToGrid w:val="0"/>
                <w:color w:val="000000" w:themeColor="text1"/>
                <w:sz w:val="16"/>
                <w:szCs w:val="16"/>
                <w:lang w:val="uk-UA"/>
              </w:rPr>
            </w:pPr>
            <w:r w:rsidRPr="009D2765">
              <w:rPr>
                <w:b/>
                <w:snapToGrid w:val="0"/>
                <w:color w:val="000000" w:themeColor="text1"/>
                <w:sz w:val="16"/>
                <w:szCs w:val="16"/>
                <w:lang w:val="uk-UA"/>
              </w:rPr>
              <w:t>Частка майнових авторських прав Правовласника</w:t>
            </w:r>
            <w:r w:rsidRPr="009D2765">
              <w:rPr>
                <w:b/>
                <w:snapToGrid w:val="0"/>
                <w:color w:val="000000" w:themeColor="text1"/>
                <w:sz w:val="16"/>
                <w:szCs w:val="16"/>
              </w:rPr>
              <w:t xml:space="preserve">, </w:t>
            </w:r>
            <w:r w:rsidRPr="009D2765">
              <w:rPr>
                <w:b/>
                <w:snapToGrid w:val="0"/>
                <w:color w:val="000000" w:themeColor="text1"/>
                <w:sz w:val="16"/>
                <w:szCs w:val="16"/>
                <w:lang w:val="uk-UA"/>
              </w:rPr>
              <w:t>%</w:t>
            </w:r>
          </w:p>
        </w:tc>
        <w:tc>
          <w:tcPr>
            <w:tcW w:w="2551" w:type="dxa"/>
          </w:tcPr>
          <w:p w14:paraId="72C1CAE1" w14:textId="77777777" w:rsidR="00F0516F" w:rsidRPr="009D2765" w:rsidRDefault="00F0516F" w:rsidP="00F0516F">
            <w:pPr>
              <w:tabs>
                <w:tab w:val="num" w:pos="0"/>
                <w:tab w:val="left" w:pos="1134"/>
              </w:tabs>
              <w:rPr>
                <w:b/>
                <w:bCs/>
                <w:color w:val="000000" w:themeColor="text1"/>
                <w:sz w:val="16"/>
                <w:szCs w:val="16"/>
                <w:lang w:eastAsia="ru-RU"/>
              </w:rPr>
            </w:pPr>
          </w:p>
          <w:p w14:paraId="612C87D2" w14:textId="26F000FA" w:rsidR="0075757D" w:rsidRPr="009D2765" w:rsidRDefault="00F0516F" w:rsidP="00CC6EA7">
            <w:pPr>
              <w:tabs>
                <w:tab w:val="num" w:pos="0"/>
                <w:tab w:val="left" w:pos="1134"/>
              </w:tabs>
              <w:rPr>
                <w:b/>
                <w:snapToGrid w:val="0"/>
                <w:color w:val="000000" w:themeColor="text1"/>
                <w:sz w:val="16"/>
                <w:szCs w:val="16"/>
                <w:lang w:val="uk-UA"/>
              </w:rPr>
            </w:pPr>
            <w:r w:rsidRPr="009D2765">
              <w:rPr>
                <w:b/>
                <w:bCs/>
                <w:color w:val="000000" w:themeColor="text1"/>
                <w:sz w:val="16"/>
                <w:szCs w:val="16"/>
                <w:lang w:eastAsia="ru-RU"/>
              </w:rPr>
              <w:t>Автор</w:t>
            </w:r>
            <w:r w:rsidRPr="009D2765">
              <w:rPr>
                <w:b/>
                <w:bCs/>
                <w:color w:val="000000" w:themeColor="text1"/>
                <w:sz w:val="16"/>
                <w:szCs w:val="16"/>
                <w:lang w:val="uk-UA" w:eastAsia="ru-RU"/>
              </w:rPr>
              <w:t xml:space="preserve"> (-и)</w:t>
            </w:r>
            <w:r w:rsidRPr="009D2765">
              <w:rPr>
                <w:b/>
                <w:bCs/>
                <w:color w:val="000000" w:themeColor="text1"/>
                <w:sz w:val="16"/>
                <w:szCs w:val="16"/>
                <w:lang w:eastAsia="ru-RU"/>
              </w:rPr>
              <w:t>, або псевдонім</w:t>
            </w:r>
            <w:r w:rsidRPr="009D2765">
              <w:rPr>
                <w:b/>
                <w:bCs/>
                <w:color w:val="000000" w:themeColor="text1"/>
                <w:sz w:val="16"/>
                <w:szCs w:val="16"/>
                <w:lang w:val="uk-UA" w:eastAsia="ru-RU"/>
              </w:rPr>
              <w:t xml:space="preserve"> (-и)</w:t>
            </w:r>
            <w:r w:rsidRPr="009D2765">
              <w:rPr>
                <w:b/>
                <w:bCs/>
                <w:color w:val="000000" w:themeColor="text1"/>
                <w:sz w:val="16"/>
                <w:szCs w:val="16"/>
                <w:lang w:eastAsia="ru-RU"/>
              </w:rPr>
              <w:br/>
              <w:t>частка</w:t>
            </w:r>
            <w:r w:rsidRPr="009D2765">
              <w:rPr>
                <w:b/>
                <w:bCs/>
                <w:color w:val="000000" w:themeColor="text1"/>
                <w:sz w:val="16"/>
                <w:szCs w:val="16"/>
                <w:lang w:val="uk-UA" w:eastAsia="ru-RU"/>
              </w:rPr>
              <w:t xml:space="preserve"> </w:t>
            </w:r>
            <w:r w:rsidR="005F09E4" w:rsidRPr="009D2765">
              <w:rPr>
                <w:b/>
                <w:bCs/>
                <w:color w:val="000000" w:themeColor="text1"/>
                <w:sz w:val="16"/>
                <w:szCs w:val="16"/>
                <w:lang w:val="uk-UA" w:eastAsia="ru-RU"/>
              </w:rPr>
              <w:t xml:space="preserve">майнових </w:t>
            </w:r>
            <w:r w:rsidRPr="009D2765">
              <w:rPr>
                <w:b/>
                <w:bCs/>
                <w:color w:val="000000" w:themeColor="text1"/>
                <w:sz w:val="16"/>
                <w:szCs w:val="16"/>
                <w:lang w:eastAsia="ru-RU"/>
              </w:rPr>
              <w:t>авторських прав якого</w:t>
            </w:r>
            <w:r w:rsidR="00753C6B" w:rsidRPr="009D2765">
              <w:rPr>
                <w:b/>
                <w:bCs/>
                <w:color w:val="000000" w:themeColor="text1"/>
                <w:sz w:val="16"/>
                <w:szCs w:val="16"/>
                <w:lang w:val="uk-UA" w:eastAsia="ru-RU"/>
              </w:rPr>
              <w:t xml:space="preserve"> </w:t>
            </w:r>
            <w:r w:rsidR="00FF0151" w:rsidRPr="009D2765">
              <w:rPr>
                <w:b/>
                <w:bCs/>
                <w:color w:val="000000" w:themeColor="text1"/>
                <w:sz w:val="16"/>
                <w:szCs w:val="16"/>
                <w:lang w:val="uk-UA" w:eastAsia="ru-RU"/>
              </w:rPr>
              <w:t xml:space="preserve">(-их) </w:t>
            </w:r>
            <w:r w:rsidRPr="009D2765">
              <w:rPr>
                <w:b/>
                <w:bCs/>
                <w:color w:val="000000" w:themeColor="text1"/>
                <w:sz w:val="16"/>
                <w:szCs w:val="16"/>
                <w:lang w:eastAsia="ru-RU"/>
              </w:rPr>
              <w:t>належить</w:t>
            </w:r>
            <w:r w:rsidRPr="009D2765">
              <w:rPr>
                <w:b/>
                <w:bCs/>
                <w:color w:val="000000" w:themeColor="text1"/>
                <w:sz w:val="16"/>
                <w:szCs w:val="16"/>
                <w:lang w:eastAsia="ru-RU"/>
              </w:rPr>
              <w:br/>
              <w:t>Правовласнику</w:t>
            </w:r>
          </w:p>
        </w:tc>
        <w:tc>
          <w:tcPr>
            <w:tcW w:w="2268" w:type="dxa"/>
          </w:tcPr>
          <w:p w14:paraId="4D71BABA" w14:textId="77777777" w:rsidR="00F0516F" w:rsidRPr="009D2765" w:rsidRDefault="00F0516F" w:rsidP="00F0516F">
            <w:pPr>
              <w:tabs>
                <w:tab w:val="num" w:pos="0"/>
                <w:tab w:val="left" w:pos="1134"/>
              </w:tabs>
              <w:ind w:firstLine="426"/>
              <w:rPr>
                <w:b/>
                <w:snapToGrid w:val="0"/>
                <w:color w:val="000000" w:themeColor="text1"/>
                <w:sz w:val="16"/>
                <w:szCs w:val="16"/>
                <w:lang w:val="uk-UA"/>
              </w:rPr>
            </w:pPr>
          </w:p>
          <w:p w14:paraId="046365AD" w14:textId="0F911F7D" w:rsidR="0075757D" w:rsidRPr="009D2765" w:rsidRDefault="0075757D" w:rsidP="00CC6EA7">
            <w:pPr>
              <w:tabs>
                <w:tab w:val="num" w:pos="0"/>
                <w:tab w:val="left" w:pos="1134"/>
              </w:tabs>
              <w:ind w:firstLine="426"/>
              <w:rPr>
                <w:b/>
                <w:snapToGrid w:val="0"/>
                <w:color w:val="000000" w:themeColor="text1"/>
                <w:sz w:val="16"/>
                <w:szCs w:val="16"/>
                <w:lang w:val="uk-UA"/>
              </w:rPr>
            </w:pPr>
            <w:r w:rsidRPr="009D2765">
              <w:rPr>
                <w:b/>
                <w:snapToGrid w:val="0"/>
                <w:color w:val="000000" w:themeColor="text1"/>
                <w:sz w:val="16"/>
                <w:szCs w:val="16"/>
                <w:lang w:val="uk-UA"/>
              </w:rPr>
              <w:t>Виконавець твору</w:t>
            </w:r>
          </w:p>
          <w:p w14:paraId="74403DEA" w14:textId="77777777" w:rsidR="0075757D" w:rsidRPr="009D2765" w:rsidRDefault="0075757D" w:rsidP="00043B45">
            <w:pPr>
              <w:tabs>
                <w:tab w:val="num" w:pos="0"/>
                <w:tab w:val="left" w:pos="1134"/>
              </w:tabs>
              <w:ind w:firstLine="426"/>
              <w:jc w:val="center"/>
              <w:rPr>
                <w:b/>
                <w:snapToGrid w:val="0"/>
                <w:color w:val="000000" w:themeColor="text1"/>
                <w:sz w:val="16"/>
                <w:szCs w:val="16"/>
                <w:lang w:val="uk-UA"/>
              </w:rPr>
            </w:pPr>
            <w:r w:rsidRPr="009D2765">
              <w:rPr>
                <w:b/>
                <w:snapToGrid w:val="0"/>
                <w:color w:val="000000" w:themeColor="text1"/>
                <w:sz w:val="16"/>
                <w:szCs w:val="16"/>
                <w:lang w:val="uk-UA"/>
              </w:rPr>
              <w:t>( П.І.П., повна назва групи виконавців)</w:t>
            </w:r>
          </w:p>
          <w:p w14:paraId="5F943051" w14:textId="77777777" w:rsidR="0075757D" w:rsidRPr="009D2765" w:rsidRDefault="0075757D" w:rsidP="00043B45">
            <w:pPr>
              <w:tabs>
                <w:tab w:val="num" w:pos="0"/>
                <w:tab w:val="left" w:pos="1134"/>
              </w:tabs>
              <w:ind w:firstLine="426"/>
              <w:rPr>
                <w:b/>
                <w:snapToGrid w:val="0"/>
                <w:color w:val="000000" w:themeColor="text1"/>
                <w:sz w:val="16"/>
                <w:szCs w:val="16"/>
                <w:lang w:val="uk-UA"/>
              </w:rPr>
            </w:pPr>
          </w:p>
        </w:tc>
      </w:tr>
      <w:tr w:rsidR="0075757D" w:rsidRPr="00035852" w14:paraId="32C6C875" w14:textId="77777777" w:rsidTr="002F5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8" w:type="dxa"/>
          <w:trHeight w:val="311"/>
        </w:trPr>
        <w:tc>
          <w:tcPr>
            <w:tcW w:w="381" w:type="dxa"/>
          </w:tcPr>
          <w:p w14:paraId="702E6593" w14:textId="77777777" w:rsidR="0075757D" w:rsidRPr="00035852" w:rsidRDefault="0075757D" w:rsidP="00043B45">
            <w:pPr>
              <w:tabs>
                <w:tab w:val="left" w:pos="1134"/>
              </w:tabs>
              <w:ind w:firstLine="426"/>
              <w:rPr>
                <w:b/>
                <w:sz w:val="16"/>
                <w:szCs w:val="16"/>
              </w:rPr>
            </w:pPr>
            <w:r w:rsidRPr="00035852">
              <w:rPr>
                <w:b/>
                <w:sz w:val="16"/>
                <w:szCs w:val="16"/>
              </w:rPr>
              <w:t>1</w:t>
            </w:r>
          </w:p>
        </w:tc>
        <w:tc>
          <w:tcPr>
            <w:tcW w:w="1887" w:type="dxa"/>
            <w:gridSpan w:val="2"/>
            <w:vAlign w:val="center"/>
          </w:tcPr>
          <w:p w14:paraId="3EFB9DC8" w14:textId="77777777" w:rsidR="0075757D" w:rsidRPr="00035852" w:rsidRDefault="0075757D" w:rsidP="00043B45">
            <w:pPr>
              <w:tabs>
                <w:tab w:val="left" w:pos="1134"/>
              </w:tabs>
              <w:autoSpaceDE w:val="0"/>
              <w:ind w:firstLine="426"/>
              <w:rPr>
                <w:sz w:val="16"/>
                <w:szCs w:val="16"/>
              </w:rPr>
            </w:pPr>
          </w:p>
        </w:tc>
        <w:tc>
          <w:tcPr>
            <w:tcW w:w="1701" w:type="dxa"/>
            <w:vAlign w:val="center"/>
          </w:tcPr>
          <w:p w14:paraId="55E0D25A"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2CF2B896"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76A02FED" w14:textId="77777777" w:rsidR="0075757D" w:rsidRPr="00035852" w:rsidRDefault="0075757D" w:rsidP="00043B45">
            <w:pPr>
              <w:tabs>
                <w:tab w:val="left" w:pos="1134"/>
              </w:tabs>
              <w:ind w:firstLine="426"/>
              <w:rPr>
                <w:sz w:val="16"/>
                <w:szCs w:val="16"/>
              </w:rPr>
            </w:pPr>
          </w:p>
        </w:tc>
        <w:tc>
          <w:tcPr>
            <w:tcW w:w="2126" w:type="dxa"/>
          </w:tcPr>
          <w:p w14:paraId="7A5B8457" w14:textId="77777777" w:rsidR="0075757D" w:rsidRPr="00035852" w:rsidRDefault="0075757D" w:rsidP="00043B45">
            <w:pPr>
              <w:tabs>
                <w:tab w:val="left" w:pos="1134"/>
              </w:tabs>
              <w:ind w:firstLine="426"/>
              <w:rPr>
                <w:sz w:val="16"/>
                <w:szCs w:val="16"/>
              </w:rPr>
            </w:pPr>
          </w:p>
        </w:tc>
        <w:tc>
          <w:tcPr>
            <w:tcW w:w="2551" w:type="dxa"/>
            <w:vAlign w:val="center"/>
          </w:tcPr>
          <w:p w14:paraId="23F0F784" w14:textId="77777777" w:rsidR="0075757D" w:rsidRPr="00035852" w:rsidRDefault="0075757D" w:rsidP="00043B45">
            <w:pPr>
              <w:tabs>
                <w:tab w:val="left" w:pos="1134"/>
              </w:tabs>
              <w:ind w:firstLine="426"/>
              <w:rPr>
                <w:sz w:val="16"/>
                <w:szCs w:val="16"/>
              </w:rPr>
            </w:pPr>
          </w:p>
        </w:tc>
        <w:tc>
          <w:tcPr>
            <w:tcW w:w="2268" w:type="dxa"/>
            <w:vAlign w:val="center"/>
          </w:tcPr>
          <w:p w14:paraId="6E544ACF" w14:textId="77777777" w:rsidR="0075757D" w:rsidRPr="00035852" w:rsidRDefault="0075757D" w:rsidP="00043B45">
            <w:pPr>
              <w:tabs>
                <w:tab w:val="left" w:pos="1134"/>
              </w:tabs>
              <w:ind w:firstLine="426"/>
              <w:rPr>
                <w:sz w:val="16"/>
                <w:szCs w:val="16"/>
              </w:rPr>
            </w:pPr>
          </w:p>
        </w:tc>
      </w:tr>
      <w:tr w:rsidR="0075757D" w:rsidRPr="00035852" w14:paraId="57706538" w14:textId="77777777" w:rsidTr="002F5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8" w:type="dxa"/>
          <w:trHeight w:val="311"/>
        </w:trPr>
        <w:tc>
          <w:tcPr>
            <w:tcW w:w="381" w:type="dxa"/>
          </w:tcPr>
          <w:p w14:paraId="0F0501A8" w14:textId="77777777" w:rsidR="0075757D" w:rsidRPr="00035852" w:rsidRDefault="0075757D" w:rsidP="00043B45">
            <w:pPr>
              <w:tabs>
                <w:tab w:val="left" w:pos="1134"/>
              </w:tabs>
              <w:ind w:firstLine="426"/>
              <w:rPr>
                <w:b/>
                <w:sz w:val="16"/>
                <w:szCs w:val="16"/>
              </w:rPr>
            </w:pPr>
            <w:r w:rsidRPr="00035852">
              <w:rPr>
                <w:b/>
                <w:sz w:val="16"/>
                <w:szCs w:val="16"/>
              </w:rPr>
              <w:t>2</w:t>
            </w:r>
          </w:p>
        </w:tc>
        <w:tc>
          <w:tcPr>
            <w:tcW w:w="1887" w:type="dxa"/>
            <w:gridSpan w:val="2"/>
            <w:vAlign w:val="center"/>
          </w:tcPr>
          <w:p w14:paraId="4E1D32A4" w14:textId="77777777" w:rsidR="0075757D" w:rsidRPr="00035852" w:rsidRDefault="0075757D" w:rsidP="00043B45">
            <w:pPr>
              <w:tabs>
                <w:tab w:val="left" w:pos="1134"/>
              </w:tabs>
              <w:autoSpaceDE w:val="0"/>
              <w:ind w:firstLine="426"/>
              <w:rPr>
                <w:sz w:val="16"/>
                <w:szCs w:val="16"/>
              </w:rPr>
            </w:pPr>
          </w:p>
        </w:tc>
        <w:tc>
          <w:tcPr>
            <w:tcW w:w="1701" w:type="dxa"/>
            <w:vAlign w:val="center"/>
          </w:tcPr>
          <w:p w14:paraId="512CA8A6"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394ED7CC"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20B991BE" w14:textId="77777777" w:rsidR="0075757D" w:rsidRPr="00035852" w:rsidRDefault="0075757D" w:rsidP="00043B45">
            <w:pPr>
              <w:tabs>
                <w:tab w:val="left" w:pos="1134"/>
              </w:tabs>
              <w:ind w:firstLine="426"/>
              <w:rPr>
                <w:sz w:val="16"/>
                <w:szCs w:val="16"/>
              </w:rPr>
            </w:pPr>
          </w:p>
        </w:tc>
        <w:tc>
          <w:tcPr>
            <w:tcW w:w="2126" w:type="dxa"/>
          </w:tcPr>
          <w:p w14:paraId="0A18D754" w14:textId="77777777" w:rsidR="0075757D" w:rsidRPr="00035852" w:rsidRDefault="0075757D" w:rsidP="00043B45">
            <w:pPr>
              <w:tabs>
                <w:tab w:val="left" w:pos="1134"/>
              </w:tabs>
              <w:ind w:firstLine="426"/>
              <w:rPr>
                <w:sz w:val="16"/>
                <w:szCs w:val="16"/>
              </w:rPr>
            </w:pPr>
          </w:p>
        </w:tc>
        <w:tc>
          <w:tcPr>
            <w:tcW w:w="2551" w:type="dxa"/>
            <w:vAlign w:val="center"/>
          </w:tcPr>
          <w:p w14:paraId="760978EB" w14:textId="77777777" w:rsidR="0075757D" w:rsidRPr="00035852" w:rsidRDefault="0075757D" w:rsidP="00043B45">
            <w:pPr>
              <w:tabs>
                <w:tab w:val="left" w:pos="1134"/>
              </w:tabs>
              <w:ind w:firstLine="426"/>
              <w:rPr>
                <w:sz w:val="16"/>
                <w:szCs w:val="16"/>
              </w:rPr>
            </w:pPr>
          </w:p>
        </w:tc>
        <w:tc>
          <w:tcPr>
            <w:tcW w:w="2268" w:type="dxa"/>
            <w:vAlign w:val="center"/>
          </w:tcPr>
          <w:p w14:paraId="6470D38B" w14:textId="77777777" w:rsidR="0075757D" w:rsidRPr="00035852" w:rsidRDefault="0075757D" w:rsidP="00043B45">
            <w:pPr>
              <w:tabs>
                <w:tab w:val="left" w:pos="1134"/>
              </w:tabs>
              <w:ind w:firstLine="426"/>
              <w:rPr>
                <w:sz w:val="16"/>
                <w:szCs w:val="16"/>
              </w:rPr>
            </w:pPr>
          </w:p>
        </w:tc>
      </w:tr>
      <w:tr w:rsidR="0075757D" w:rsidRPr="00035852" w14:paraId="15DA6475" w14:textId="77777777" w:rsidTr="002F5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8" w:type="dxa"/>
          <w:trHeight w:val="311"/>
        </w:trPr>
        <w:tc>
          <w:tcPr>
            <w:tcW w:w="381" w:type="dxa"/>
          </w:tcPr>
          <w:p w14:paraId="0DE7FA80" w14:textId="77777777" w:rsidR="0075757D" w:rsidRPr="00035852" w:rsidRDefault="0075757D" w:rsidP="00043B45">
            <w:pPr>
              <w:tabs>
                <w:tab w:val="left" w:pos="1134"/>
              </w:tabs>
              <w:ind w:firstLine="426"/>
              <w:rPr>
                <w:b/>
                <w:sz w:val="16"/>
                <w:szCs w:val="16"/>
              </w:rPr>
            </w:pPr>
            <w:r w:rsidRPr="00035852">
              <w:rPr>
                <w:b/>
                <w:sz w:val="16"/>
                <w:szCs w:val="16"/>
              </w:rPr>
              <w:t>3</w:t>
            </w:r>
          </w:p>
        </w:tc>
        <w:tc>
          <w:tcPr>
            <w:tcW w:w="1887" w:type="dxa"/>
            <w:gridSpan w:val="2"/>
            <w:vAlign w:val="center"/>
          </w:tcPr>
          <w:p w14:paraId="1781BC38" w14:textId="77777777" w:rsidR="0075757D" w:rsidRPr="00035852" w:rsidRDefault="0075757D" w:rsidP="00043B45">
            <w:pPr>
              <w:tabs>
                <w:tab w:val="left" w:pos="1134"/>
              </w:tabs>
              <w:autoSpaceDE w:val="0"/>
              <w:ind w:firstLine="426"/>
              <w:rPr>
                <w:sz w:val="16"/>
                <w:szCs w:val="16"/>
              </w:rPr>
            </w:pPr>
          </w:p>
        </w:tc>
        <w:tc>
          <w:tcPr>
            <w:tcW w:w="1701" w:type="dxa"/>
            <w:vAlign w:val="center"/>
          </w:tcPr>
          <w:p w14:paraId="671E8144"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1851EE23"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1A2985CA" w14:textId="77777777" w:rsidR="0075757D" w:rsidRPr="00035852" w:rsidRDefault="0075757D" w:rsidP="00043B45">
            <w:pPr>
              <w:tabs>
                <w:tab w:val="left" w:pos="1134"/>
              </w:tabs>
              <w:ind w:firstLine="426"/>
              <w:rPr>
                <w:sz w:val="16"/>
                <w:szCs w:val="16"/>
              </w:rPr>
            </w:pPr>
          </w:p>
        </w:tc>
        <w:tc>
          <w:tcPr>
            <w:tcW w:w="2126" w:type="dxa"/>
          </w:tcPr>
          <w:p w14:paraId="45FE5E64" w14:textId="77777777" w:rsidR="0075757D" w:rsidRPr="00035852" w:rsidRDefault="0075757D" w:rsidP="00043B45">
            <w:pPr>
              <w:tabs>
                <w:tab w:val="left" w:pos="1134"/>
              </w:tabs>
              <w:ind w:firstLine="426"/>
              <w:rPr>
                <w:sz w:val="16"/>
                <w:szCs w:val="16"/>
              </w:rPr>
            </w:pPr>
            <w:r w:rsidRPr="00035852">
              <w:rPr>
                <w:noProof/>
                <w:sz w:val="16"/>
                <w:szCs w:val="16"/>
                <w:lang w:eastAsia="ru-RU"/>
              </w:rPr>
              <mc:AlternateContent>
                <mc:Choice Requires="wps">
                  <w:drawing>
                    <wp:anchor distT="0" distB="0" distL="114300" distR="114300" simplePos="0" relativeHeight="251659264" behindDoc="0" locked="0" layoutInCell="1" allowOverlap="1" wp14:anchorId="2E3BDA5A" wp14:editId="07CF2AEC">
                      <wp:simplePos x="0" y="0"/>
                      <wp:positionH relativeFrom="column">
                        <wp:posOffset>-4465025</wp:posOffset>
                      </wp:positionH>
                      <wp:positionV relativeFrom="paragraph">
                        <wp:posOffset>-416470</wp:posOffset>
                      </wp:positionV>
                      <wp:extent cx="8162925" cy="1091400"/>
                      <wp:effectExtent l="0" t="0" r="0" b="0"/>
                      <wp:wrapNone/>
                      <wp:docPr id="5"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8162925" cy="1091400"/>
                              </a:xfrm>
                              <a:prstGeom prst="rect">
                                <a:avLst/>
                              </a:prstGeom>
                              <a:extLst>
                                <a:ext uri="{AF507438-7753-43E0-B8FC-AC1667EBCBE1}">
                                  <a14:hiddenEffects xmlns:a14="http://schemas.microsoft.com/office/drawing/2010/main">
                                    <a:effectLst/>
                                  </a14:hiddenEffects>
                                </a:ext>
                              </a:extLst>
                            </wps:spPr>
                            <wps:txbx>
                              <w:txbxContent>
                                <w:p w14:paraId="614E5138" w14:textId="77777777" w:rsidR="0075757D" w:rsidRPr="00DD7F98" w:rsidRDefault="0075757D" w:rsidP="0075757D">
                                  <w:pPr>
                                    <w:pStyle w:val="afb"/>
                                    <w:jc w:val="distribute"/>
                                    <w:rPr>
                                      <w:b/>
                                      <w:sz w:val="28"/>
                                    </w:rPr>
                                  </w:pPr>
                                  <w:r w:rsidRPr="00DD7F98">
                                    <w:rPr>
                                      <w:b/>
                                      <w:color w:val="C0C0C0"/>
                                      <w:sz w:val="96"/>
                                      <w:szCs w:val="72"/>
                                    </w:rPr>
                                    <w:t>З Р А З О К</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2E3BDA5A" id="_x0000_t202" coordsize="21600,21600" o:spt="202" path="m,l,21600r21600,l21600,xe">
                      <v:stroke joinstyle="miter"/>
                      <v:path gradientshapeok="t" o:connecttype="rect"/>
                    </v:shapetype>
                    <v:shape id="WordArt 7" o:spid="_x0000_s1026" type="#_x0000_t202" style="position:absolute;left:0;text-align:left;margin-left:-351.6pt;margin-top:-32.8pt;width:642.75pt;height:8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" filled="f" stroked="f">
                      <o:lock v:ext="edit" shapetype="t"/>
                      <v:textbox>
                        <w:txbxContent>
                          <w:p w14:paraId="614E5138" w14:textId="77777777" w:rsidR="0075757D" w:rsidRPr="00DD7F98" w:rsidRDefault="0075757D" w:rsidP="0075757D">
                            <w:pPr>
                              <w:pStyle w:val="afb"/>
                              <w:jc w:val="distribute"/>
                              <w:rPr>
                                <w:b/>
                                <w:sz w:val="28"/>
                              </w:rPr>
                            </w:pPr>
                            <w:r w:rsidRPr="00DD7F98">
                              <w:rPr>
                                <w:b/>
                                <w:color w:val="C0C0C0"/>
                                <w:sz w:val="96"/>
                                <w:szCs w:val="72"/>
                              </w:rPr>
                              <w:t>З Р А З О К</w:t>
                            </w:r>
                          </w:p>
                        </w:txbxContent>
                      </v:textbox>
                    </v:shape>
                  </w:pict>
                </mc:Fallback>
              </mc:AlternateContent>
            </w:r>
          </w:p>
        </w:tc>
        <w:tc>
          <w:tcPr>
            <w:tcW w:w="2551" w:type="dxa"/>
            <w:vAlign w:val="center"/>
          </w:tcPr>
          <w:p w14:paraId="4A77EB28" w14:textId="77777777" w:rsidR="0075757D" w:rsidRPr="00035852" w:rsidRDefault="0075757D" w:rsidP="00043B45">
            <w:pPr>
              <w:tabs>
                <w:tab w:val="left" w:pos="1134"/>
              </w:tabs>
              <w:ind w:firstLine="426"/>
              <w:rPr>
                <w:sz w:val="16"/>
                <w:szCs w:val="16"/>
              </w:rPr>
            </w:pPr>
          </w:p>
        </w:tc>
        <w:tc>
          <w:tcPr>
            <w:tcW w:w="2268" w:type="dxa"/>
            <w:vAlign w:val="center"/>
          </w:tcPr>
          <w:p w14:paraId="75854CA6" w14:textId="77777777" w:rsidR="0075757D" w:rsidRPr="00035852" w:rsidRDefault="0075757D" w:rsidP="00043B45">
            <w:pPr>
              <w:tabs>
                <w:tab w:val="left" w:pos="1134"/>
              </w:tabs>
              <w:ind w:firstLine="426"/>
              <w:rPr>
                <w:sz w:val="16"/>
                <w:szCs w:val="16"/>
              </w:rPr>
            </w:pPr>
          </w:p>
        </w:tc>
      </w:tr>
      <w:tr w:rsidR="0075757D" w:rsidRPr="00035852" w14:paraId="397E7A5B" w14:textId="77777777" w:rsidTr="002F5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8" w:type="dxa"/>
          <w:trHeight w:val="311"/>
        </w:trPr>
        <w:tc>
          <w:tcPr>
            <w:tcW w:w="381" w:type="dxa"/>
          </w:tcPr>
          <w:p w14:paraId="764CA28F" w14:textId="77777777" w:rsidR="0075757D" w:rsidRPr="00035852" w:rsidRDefault="0075757D" w:rsidP="00043B45">
            <w:pPr>
              <w:tabs>
                <w:tab w:val="left" w:pos="1134"/>
              </w:tabs>
              <w:ind w:firstLine="426"/>
              <w:rPr>
                <w:b/>
                <w:sz w:val="16"/>
                <w:szCs w:val="16"/>
              </w:rPr>
            </w:pPr>
            <w:r w:rsidRPr="00035852">
              <w:rPr>
                <w:b/>
                <w:sz w:val="16"/>
                <w:szCs w:val="16"/>
              </w:rPr>
              <w:t>4</w:t>
            </w:r>
          </w:p>
        </w:tc>
        <w:tc>
          <w:tcPr>
            <w:tcW w:w="1887" w:type="dxa"/>
            <w:gridSpan w:val="2"/>
            <w:vAlign w:val="center"/>
          </w:tcPr>
          <w:p w14:paraId="750541C8" w14:textId="77777777" w:rsidR="0075757D" w:rsidRPr="00035852" w:rsidRDefault="0075757D" w:rsidP="00043B45">
            <w:pPr>
              <w:tabs>
                <w:tab w:val="left" w:pos="1134"/>
              </w:tabs>
              <w:autoSpaceDE w:val="0"/>
              <w:ind w:firstLine="426"/>
              <w:rPr>
                <w:sz w:val="16"/>
                <w:szCs w:val="16"/>
              </w:rPr>
            </w:pPr>
          </w:p>
        </w:tc>
        <w:tc>
          <w:tcPr>
            <w:tcW w:w="1701" w:type="dxa"/>
            <w:vAlign w:val="center"/>
          </w:tcPr>
          <w:p w14:paraId="65B97CFB"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17FC959C"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50042EC7" w14:textId="77777777" w:rsidR="0075757D" w:rsidRPr="00035852" w:rsidRDefault="0075757D" w:rsidP="00043B45">
            <w:pPr>
              <w:tabs>
                <w:tab w:val="left" w:pos="1134"/>
              </w:tabs>
              <w:ind w:firstLine="426"/>
              <w:rPr>
                <w:sz w:val="16"/>
                <w:szCs w:val="16"/>
              </w:rPr>
            </w:pPr>
          </w:p>
        </w:tc>
        <w:tc>
          <w:tcPr>
            <w:tcW w:w="2126" w:type="dxa"/>
          </w:tcPr>
          <w:p w14:paraId="4B836F78" w14:textId="77777777" w:rsidR="0075757D" w:rsidRPr="00035852" w:rsidRDefault="0075757D" w:rsidP="00043B45">
            <w:pPr>
              <w:tabs>
                <w:tab w:val="left" w:pos="1134"/>
              </w:tabs>
              <w:ind w:firstLine="426"/>
              <w:rPr>
                <w:sz w:val="16"/>
                <w:szCs w:val="16"/>
              </w:rPr>
            </w:pPr>
          </w:p>
        </w:tc>
        <w:tc>
          <w:tcPr>
            <w:tcW w:w="2551" w:type="dxa"/>
            <w:vAlign w:val="center"/>
          </w:tcPr>
          <w:p w14:paraId="0C582D02" w14:textId="77777777" w:rsidR="0075757D" w:rsidRPr="00035852" w:rsidRDefault="0075757D" w:rsidP="00043B45">
            <w:pPr>
              <w:tabs>
                <w:tab w:val="left" w:pos="1134"/>
              </w:tabs>
              <w:ind w:firstLine="426"/>
              <w:rPr>
                <w:sz w:val="16"/>
                <w:szCs w:val="16"/>
              </w:rPr>
            </w:pPr>
          </w:p>
        </w:tc>
        <w:tc>
          <w:tcPr>
            <w:tcW w:w="2268" w:type="dxa"/>
            <w:vAlign w:val="center"/>
          </w:tcPr>
          <w:p w14:paraId="2DC3541C" w14:textId="77777777" w:rsidR="0075757D" w:rsidRPr="00035852" w:rsidRDefault="0075757D" w:rsidP="00043B45">
            <w:pPr>
              <w:tabs>
                <w:tab w:val="left" w:pos="1134"/>
              </w:tabs>
              <w:ind w:firstLine="426"/>
              <w:rPr>
                <w:sz w:val="16"/>
                <w:szCs w:val="16"/>
              </w:rPr>
            </w:pPr>
          </w:p>
        </w:tc>
      </w:tr>
      <w:tr w:rsidR="0075757D" w:rsidRPr="00035852" w14:paraId="743F86CD" w14:textId="77777777" w:rsidTr="002F5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8" w:type="dxa"/>
          <w:trHeight w:val="311"/>
        </w:trPr>
        <w:tc>
          <w:tcPr>
            <w:tcW w:w="381" w:type="dxa"/>
          </w:tcPr>
          <w:p w14:paraId="4428DA23" w14:textId="77777777" w:rsidR="0075757D" w:rsidRPr="00035852" w:rsidRDefault="0075757D" w:rsidP="00043B45">
            <w:pPr>
              <w:tabs>
                <w:tab w:val="left" w:pos="1134"/>
              </w:tabs>
              <w:ind w:firstLine="426"/>
              <w:rPr>
                <w:b/>
                <w:sz w:val="16"/>
                <w:szCs w:val="16"/>
              </w:rPr>
            </w:pPr>
            <w:r w:rsidRPr="00035852">
              <w:rPr>
                <w:b/>
                <w:sz w:val="16"/>
                <w:szCs w:val="16"/>
              </w:rPr>
              <w:t>5</w:t>
            </w:r>
          </w:p>
        </w:tc>
        <w:tc>
          <w:tcPr>
            <w:tcW w:w="1887" w:type="dxa"/>
            <w:gridSpan w:val="2"/>
            <w:vAlign w:val="center"/>
          </w:tcPr>
          <w:p w14:paraId="6E454BD3" w14:textId="77777777" w:rsidR="0075757D" w:rsidRPr="00035852" w:rsidRDefault="0075757D" w:rsidP="00043B45">
            <w:pPr>
              <w:tabs>
                <w:tab w:val="left" w:pos="1134"/>
              </w:tabs>
              <w:autoSpaceDE w:val="0"/>
              <w:ind w:firstLine="426"/>
              <w:rPr>
                <w:sz w:val="16"/>
                <w:szCs w:val="16"/>
              </w:rPr>
            </w:pPr>
          </w:p>
        </w:tc>
        <w:tc>
          <w:tcPr>
            <w:tcW w:w="1701" w:type="dxa"/>
            <w:vAlign w:val="center"/>
          </w:tcPr>
          <w:p w14:paraId="737AD90E"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4AE5F495"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72E4D3C3" w14:textId="77777777" w:rsidR="0075757D" w:rsidRPr="00035852" w:rsidRDefault="0075757D" w:rsidP="00043B45">
            <w:pPr>
              <w:tabs>
                <w:tab w:val="left" w:pos="1134"/>
              </w:tabs>
              <w:ind w:firstLine="426"/>
              <w:rPr>
                <w:sz w:val="16"/>
                <w:szCs w:val="16"/>
              </w:rPr>
            </w:pPr>
          </w:p>
        </w:tc>
        <w:tc>
          <w:tcPr>
            <w:tcW w:w="2126" w:type="dxa"/>
          </w:tcPr>
          <w:p w14:paraId="4F9CE5A9" w14:textId="77777777" w:rsidR="0075757D" w:rsidRPr="00035852" w:rsidRDefault="0075757D" w:rsidP="00043B45">
            <w:pPr>
              <w:tabs>
                <w:tab w:val="left" w:pos="1134"/>
              </w:tabs>
              <w:ind w:firstLine="426"/>
              <w:rPr>
                <w:sz w:val="16"/>
                <w:szCs w:val="16"/>
              </w:rPr>
            </w:pPr>
          </w:p>
        </w:tc>
        <w:tc>
          <w:tcPr>
            <w:tcW w:w="2551" w:type="dxa"/>
            <w:vAlign w:val="center"/>
          </w:tcPr>
          <w:p w14:paraId="51236E1E" w14:textId="77777777" w:rsidR="0075757D" w:rsidRPr="00035852" w:rsidRDefault="0075757D" w:rsidP="00043B45">
            <w:pPr>
              <w:tabs>
                <w:tab w:val="left" w:pos="1134"/>
              </w:tabs>
              <w:ind w:firstLine="426"/>
              <w:rPr>
                <w:sz w:val="16"/>
                <w:szCs w:val="16"/>
              </w:rPr>
            </w:pPr>
          </w:p>
        </w:tc>
        <w:tc>
          <w:tcPr>
            <w:tcW w:w="2268" w:type="dxa"/>
            <w:vAlign w:val="center"/>
          </w:tcPr>
          <w:p w14:paraId="57445A0D" w14:textId="77777777" w:rsidR="0075757D" w:rsidRPr="00035852" w:rsidRDefault="0075757D" w:rsidP="00043B45">
            <w:pPr>
              <w:tabs>
                <w:tab w:val="left" w:pos="1134"/>
              </w:tabs>
              <w:ind w:firstLine="426"/>
              <w:rPr>
                <w:sz w:val="16"/>
                <w:szCs w:val="16"/>
              </w:rPr>
            </w:pPr>
          </w:p>
        </w:tc>
      </w:tr>
      <w:tr w:rsidR="0075757D" w:rsidRPr="00035852" w14:paraId="78E688C8" w14:textId="77777777" w:rsidTr="002F5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8" w:type="dxa"/>
          <w:trHeight w:val="328"/>
        </w:trPr>
        <w:tc>
          <w:tcPr>
            <w:tcW w:w="381" w:type="dxa"/>
          </w:tcPr>
          <w:p w14:paraId="44235DC2" w14:textId="77777777" w:rsidR="0075757D" w:rsidRPr="00035852" w:rsidRDefault="0075757D" w:rsidP="00043B45">
            <w:pPr>
              <w:tabs>
                <w:tab w:val="left" w:pos="1134"/>
              </w:tabs>
              <w:ind w:firstLine="426"/>
              <w:rPr>
                <w:b/>
                <w:sz w:val="16"/>
                <w:szCs w:val="16"/>
              </w:rPr>
            </w:pPr>
            <w:r w:rsidRPr="00035852">
              <w:rPr>
                <w:b/>
                <w:sz w:val="16"/>
                <w:szCs w:val="16"/>
              </w:rPr>
              <w:t>6</w:t>
            </w:r>
          </w:p>
        </w:tc>
        <w:tc>
          <w:tcPr>
            <w:tcW w:w="1887" w:type="dxa"/>
            <w:gridSpan w:val="2"/>
            <w:vAlign w:val="center"/>
          </w:tcPr>
          <w:p w14:paraId="1BD0BBE9" w14:textId="77777777" w:rsidR="0075757D" w:rsidRPr="00035852" w:rsidRDefault="0075757D" w:rsidP="00043B45">
            <w:pPr>
              <w:tabs>
                <w:tab w:val="left" w:pos="1134"/>
              </w:tabs>
              <w:autoSpaceDE w:val="0"/>
              <w:ind w:firstLine="426"/>
              <w:rPr>
                <w:sz w:val="16"/>
                <w:szCs w:val="16"/>
              </w:rPr>
            </w:pPr>
          </w:p>
        </w:tc>
        <w:tc>
          <w:tcPr>
            <w:tcW w:w="1701" w:type="dxa"/>
            <w:vAlign w:val="center"/>
          </w:tcPr>
          <w:p w14:paraId="31C5AAB8"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07331CDB"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4EE6A006" w14:textId="77777777" w:rsidR="0075757D" w:rsidRPr="00035852" w:rsidRDefault="0075757D" w:rsidP="00043B45">
            <w:pPr>
              <w:tabs>
                <w:tab w:val="left" w:pos="1134"/>
              </w:tabs>
              <w:ind w:firstLine="426"/>
              <w:rPr>
                <w:sz w:val="16"/>
                <w:szCs w:val="16"/>
              </w:rPr>
            </w:pPr>
          </w:p>
        </w:tc>
        <w:tc>
          <w:tcPr>
            <w:tcW w:w="2126" w:type="dxa"/>
          </w:tcPr>
          <w:p w14:paraId="0095F54D" w14:textId="77777777" w:rsidR="0075757D" w:rsidRPr="00035852" w:rsidRDefault="0075757D" w:rsidP="00043B45">
            <w:pPr>
              <w:tabs>
                <w:tab w:val="left" w:pos="1134"/>
              </w:tabs>
              <w:ind w:firstLine="426"/>
              <w:rPr>
                <w:sz w:val="16"/>
                <w:szCs w:val="16"/>
              </w:rPr>
            </w:pPr>
          </w:p>
        </w:tc>
        <w:tc>
          <w:tcPr>
            <w:tcW w:w="2551" w:type="dxa"/>
            <w:vAlign w:val="center"/>
          </w:tcPr>
          <w:p w14:paraId="13F04CC3" w14:textId="77777777" w:rsidR="0075757D" w:rsidRPr="00035852" w:rsidRDefault="0075757D" w:rsidP="00043B45">
            <w:pPr>
              <w:tabs>
                <w:tab w:val="left" w:pos="1134"/>
              </w:tabs>
              <w:ind w:firstLine="426"/>
              <w:rPr>
                <w:sz w:val="16"/>
                <w:szCs w:val="16"/>
              </w:rPr>
            </w:pPr>
          </w:p>
        </w:tc>
        <w:tc>
          <w:tcPr>
            <w:tcW w:w="2268" w:type="dxa"/>
            <w:vAlign w:val="center"/>
          </w:tcPr>
          <w:p w14:paraId="04BD9AC1" w14:textId="77777777" w:rsidR="0075757D" w:rsidRPr="00035852" w:rsidRDefault="0075757D" w:rsidP="00043B45">
            <w:pPr>
              <w:tabs>
                <w:tab w:val="left" w:pos="1134"/>
              </w:tabs>
              <w:ind w:firstLine="426"/>
              <w:rPr>
                <w:sz w:val="16"/>
                <w:szCs w:val="16"/>
              </w:rPr>
            </w:pPr>
          </w:p>
        </w:tc>
      </w:tr>
      <w:tr w:rsidR="0075757D" w:rsidRPr="00035852" w14:paraId="185DA6D3" w14:textId="77777777" w:rsidTr="002F5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8" w:type="dxa"/>
          <w:trHeight w:val="311"/>
        </w:trPr>
        <w:tc>
          <w:tcPr>
            <w:tcW w:w="381" w:type="dxa"/>
          </w:tcPr>
          <w:p w14:paraId="3F1A5EB9" w14:textId="77777777" w:rsidR="0075757D" w:rsidRPr="00035852" w:rsidRDefault="0075757D" w:rsidP="00043B45">
            <w:pPr>
              <w:tabs>
                <w:tab w:val="left" w:pos="1134"/>
              </w:tabs>
              <w:ind w:firstLine="426"/>
              <w:rPr>
                <w:b/>
                <w:sz w:val="16"/>
                <w:szCs w:val="16"/>
              </w:rPr>
            </w:pPr>
            <w:r w:rsidRPr="00035852">
              <w:rPr>
                <w:b/>
                <w:sz w:val="16"/>
                <w:szCs w:val="16"/>
              </w:rPr>
              <w:t>7</w:t>
            </w:r>
          </w:p>
        </w:tc>
        <w:tc>
          <w:tcPr>
            <w:tcW w:w="1887" w:type="dxa"/>
            <w:gridSpan w:val="2"/>
            <w:vAlign w:val="center"/>
          </w:tcPr>
          <w:p w14:paraId="71B0BD64" w14:textId="77777777" w:rsidR="0075757D" w:rsidRPr="00035852" w:rsidRDefault="0075757D" w:rsidP="00043B45">
            <w:pPr>
              <w:tabs>
                <w:tab w:val="left" w:pos="1134"/>
              </w:tabs>
              <w:autoSpaceDE w:val="0"/>
              <w:ind w:firstLine="426"/>
              <w:rPr>
                <w:sz w:val="16"/>
                <w:szCs w:val="16"/>
              </w:rPr>
            </w:pPr>
          </w:p>
        </w:tc>
        <w:tc>
          <w:tcPr>
            <w:tcW w:w="1701" w:type="dxa"/>
            <w:vAlign w:val="center"/>
          </w:tcPr>
          <w:p w14:paraId="245E8B88"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5A1BB0F4" w14:textId="77777777" w:rsidR="0075757D" w:rsidRPr="00035852" w:rsidRDefault="0075757D" w:rsidP="00043B45">
            <w:pPr>
              <w:tabs>
                <w:tab w:val="left" w:pos="1134"/>
              </w:tabs>
              <w:autoSpaceDE w:val="0"/>
              <w:ind w:firstLine="426"/>
              <w:rPr>
                <w:sz w:val="16"/>
                <w:szCs w:val="16"/>
              </w:rPr>
            </w:pPr>
          </w:p>
        </w:tc>
        <w:tc>
          <w:tcPr>
            <w:tcW w:w="1843" w:type="dxa"/>
            <w:vAlign w:val="center"/>
          </w:tcPr>
          <w:p w14:paraId="73606498" w14:textId="77777777" w:rsidR="0075757D" w:rsidRPr="00035852" w:rsidRDefault="0075757D" w:rsidP="00043B45">
            <w:pPr>
              <w:tabs>
                <w:tab w:val="left" w:pos="1134"/>
              </w:tabs>
              <w:ind w:firstLine="426"/>
              <w:rPr>
                <w:sz w:val="16"/>
                <w:szCs w:val="16"/>
              </w:rPr>
            </w:pPr>
          </w:p>
        </w:tc>
        <w:tc>
          <w:tcPr>
            <w:tcW w:w="2126" w:type="dxa"/>
          </w:tcPr>
          <w:p w14:paraId="540000E5" w14:textId="77777777" w:rsidR="0075757D" w:rsidRPr="00035852" w:rsidRDefault="0075757D" w:rsidP="00043B45">
            <w:pPr>
              <w:tabs>
                <w:tab w:val="left" w:pos="1134"/>
              </w:tabs>
              <w:ind w:firstLine="426"/>
              <w:rPr>
                <w:sz w:val="16"/>
                <w:szCs w:val="16"/>
              </w:rPr>
            </w:pPr>
          </w:p>
        </w:tc>
        <w:tc>
          <w:tcPr>
            <w:tcW w:w="2551" w:type="dxa"/>
            <w:vAlign w:val="center"/>
          </w:tcPr>
          <w:p w14:paraId="1F2F3DC4" w14:textId="77777777" w:rsidR="0075757D" w:rsidRPr="00035852" w:rsidRDefault="0075757D" w:rsidP="00043B45">
            <w:pPr>
              <w:tabs>
                <w:tab w:val="left" w:pos="1134"/>
              </w:tabs>
              <w:ind w:firstLine="426"/>
              <w:rPr>
                <w:sz w:val="16"/>
                <w:szCs w:val="16"/>
              </w:rPr>
            </w:pPr>
          </w:p>
        </w:tc>
        <w:tc>
          <w:tcPr>
            <w:tcW w:w="2268" w:type="dxa"/>
            <w:vAlign w:val="center"/>
          </w:tcPr>
          <w:p w14:paraId="7261433E" w14:textId="77777777" w:rsidR="0075757D" w:rsidRPr="00035852" w:rsidRDefault="0075757D" w:rsidP="00043B45">
            <w:pPr>
              <w:tabs>
                <w:tab w:val="left" w:pos="1134"/>
              </w:tabs>
              <w:ind w:firstLine="426"/>
              <w:rPr>
                <w:sz w:val="16"/>
                <w:szCs w:val="16"/>
              </w:rPr>
            </w:pPr>
          </w:p>
        </w:tc>
      </w:tr>
    </w:tbl>
    <w:p w14:paraId="5BD5A586" w14:textId="77777777" w:rsidR="0075757D" w:rsidRPr="00035852" w:rsidRDefault="0075757D" w:rsidP="0075757D">
      <w:pPr>
        <w:tabs>
          <w:tab w:val="left" w:pos="1134"/>
        </w:tabs>
        <w:ind w:right="-42" w:firstLine="426"/>
        <w:jc w:val="both"/>
        <w:rPr>
          <w:sz w:val="22"/>
          <w:szCs w:val="22"/>
          <w:lang w:val="en-US"/>
        </w:rPr>
      </w:pPr>
    </w:p>
    <w:p w14:paraId="3646BED5" w14:textId="3AD447E8" w:rsidR="00136404" w:rsidRDefault="00136404" w:rsidP="003A0F12">
      <w:pPr>
        <w:widowControl w:val="0"/>
        <w:overflowPunct w:val="0"/>
        <w:autoSpaceDE w:val="0"/>
        <w:autoSpaceDN w:val="0"/>
        <w:adjustRightInd w:val="0"/>
        <w:jc w:val="center"/>
        <w:textAlignment w:val="baseline"/>
        <w:rPr>
          <w:sz w:val="20"/>
        </w:rPr>
      </w:pPr>
    </w:p>
    <w:p w14:paraId="7CD7746E" w14:textId="709AA867" w:rsidR="002B09B9" w:rsidRPr="002B09B9" w:rsidRDefault="002B09B9" w:rsidP="00C9430B">
      <w:pPr>
        <w:rPr>
          <w:sz w:val="20"/>
        </w:rPr>
      </w:pPr>
    </w:p>
    <w:p w14:paraId="783B6EC7" w14:textId="1B15AFC6" w:rsidR="002B09B9" w:rsidRPr="002B09B9" w:rsidRDefault="002B09B9" w:rsidP="00C9430B">
      <w:pPr>
        <w:rPr>
          <w:sz w:val="20"/>
        </w:rPr>
      </w:pPr>
    </w:p>
    <w:p w14:paraId="2A04EC90" w14:textId="19F41B8B" w:rsidR="002B09B9" w:rsidRDefault="002B09B9" w:rsidP="002B09B9">
      <w:pPr>
        <w:rPr>
          <w:sz w:val="20"/>
        </w:rPr>
      </w:pPr>
    </w:p>
    <w:p w14:paraId="44D1650F" w14:textId="399AB479" w:rsidR="002B09B9" w:rsidRDefault="002B09B9" w:rsidP="00C9430B">
      <w:pPr>
        <w:tabs>
          <w:tab w:val="left" w:pos="10755"/>
        </w:tabs>
        <w:rPr>
          <w:sz w:val="20"/>
          <w:lang w:val="uk-UA"/>
        </w:rPr>
      </w:pPr>
      <w:r>
        <w:rPr>
          <w:sz w:val="20"/>
          <w:lang w:val="uk-UA"/>
        </w:rPr>
        <w:t>«___» ____________20___р.                                                            _______________________</w:t>
      </w:r>
      <w:r>
        <w:rPr>
          <w:sz w:val="20"/>
          <w:lang w:val="uk-UA"/>
        </w:rPr>
        <w:tab/>
        <w:t>________________________</w:t>
      </w:r>
    </w:p>
    <w:p w14:paraId="29D31DD5" w14:textId="7882C715" w:rsidR="002B09B9" w:rsidRPr="00C9430B" w:rsidRDefault="002B09B9" w:rsidP="00C9430B">
      <w:pPr>
        <w:tabs>
          <w:tab w:val="left" w:pos="6000"/>
          <w:tab w:val="left" w:pos="11160"/>
        </w:tabs>
        <w:rPr>
          <w:sz w:val="20"/>
          <w:lang w:val="uk-UA"/>
        </w:rPr>
      </w:pPr>
      <w:r>
        <w:rPr>
          <w:sz w:val="20"/>
          <w:lang w:val="uk-UA"/>
        </w:rPr>
        <w:tab/>
        <w:t>підпис</w:t>
      </w:r>
      <w:r>
        <w:rPr>
          <w:sz w:val="20"/>
          <w:lang w:val="uk-UA"/>
        </w:rPr>
        <w:tab/>
        <w:t xml:space="preserve">     ПІБ</w:t>
      </w:r>
    </w:p>
    <w:sectPr w:rsidR="002B09B9" w:rsidRPr="00C9430B" w:rsidSect="003A0F12">
      <w:pgSz w:w="16838" w:h="11906" w:orient="landscape"/>
      <w:pgMar w:top="709" w:right="567" w:bottom="567" w:left="992"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81FC9" w14:textId="77777777" w:rsidR="00C37532" w:rsidRDefault="00C37532" w:rsidP="007560EC">
      <w:r>
        <w:separator/>
      </w:r>
    </w:p>
  </w:endnote>
  <w:endnote w:type="continuationSeparator" w:id="0">
    <w:p w14:paraId="406BB3DA" w14:textId="77777777" w:rsidR="00C37532" w:rsidRDefault="00C37532" w:rsidP="0075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684B" w14:textId="77777777" w:rsidR="00BE4CF2" w:rsidRDefault="00236E0F">
    <w:pPr>
      <w:pStyle w:val="a8"/>
      <w:jc w:val="both"/>
      <w:rPr>
        <w:lang w:val="ru-RU"/>
      </w:rPr>
    </w:pPr>
    <w:r>
      <w:rPr>
        <w:noProof/>
        <w:lang w:val="ru-RU" w:eastAsia="ru-RU"/>
      </w:rPr>
      <mc:AlternateContent>
        <mc:Choice Requires="wps">
          <w:drawing>
            <wp:anchor distT="0" distB="0" distL="0" distR="0" simplePos="0" relativeHeight="251657728" behindDoc="0" locked="0" layoutInCell="1" allowOverlap="1" wp14:anchorId="3013853F" wp14:editId="638E09AF">
              <wp:simplePos x="0" y="0"/>
              <wp:positionH relativeFrom="margin">
                <wp:posOffset>1805305</wp:posOffset>
              </wp:positionH>
              <wp:positionV relativeFrom="paragraph">
                <wp:posOffset>-54610</wp:posOffset>
              </wp:positionV>
              <wp:extent cx="4831080" cy="206375"/>
              <wp:effectExtent l="0" t="0" r="0" b="0"/>
              <wp:wrapThrough wrapText="bothSides">
                <wp:wrapPolygon edited="0">
                  <wp:start x="0" y="0"/>
                  <wp:lineTo x="0" y="21600"/>
                  <wp:lineTo x="21600" y="21600"/>
                  <wp:lineTo x="2160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206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1CECD" w14:textId="7DC9BD66" w:rsidR="00BE4CF2" w:rsidRDefault="00720EDF" w:rsidP="00C9430B">
                          <w:pPr>
                            <w:pStyle w:val="a8"/>
                            <w:jc w:val="right"/>
                          </w:pPr>
                          <w:r>
                            <w:rPr>
                              <w:rStyle w:val="a3"/>
                            </w:rPr>
                            <w:fldChar w:fldCharType="begin"/>
                          </w:r>
                          <w:r w:rsidR="002150F0">
                            <w:rPr>
                              <w:rStyle w:val="a3"/>
                            </w:rPr>
                            <w:instrText xml:space="preserve"> PAGE </w:instrText>
                          </w:r>
                          <w:r>
                            <w:rPr>
                              <w:rStyle w:val="a3"/>
                            </w:rPr>
                            <w:fldChar w:fldCharType="separate"/>
                          </w:r>
                          <w:r w:rsidR="00C9430B">
                            <w:rPr>
                              <w:rStyle w:val="a3"/>
                              <w:noProof/>
                            </w:rPr>
                            <w:t>1</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3853F" id="_x0000_t202" coordsize="21600,21600" o:spt="202" path="m,l,21600r21600,l21600,xe">
              <v:stroke joinstyle="miter"/>
              <v:path gradientshapeok="t" o:connecttype="rect"/>
            </v:shapetype>
            <v:shape id="Text Box 1" o:spid="_x0000_s1027" type="#_x0000_t202" style="position:absolute;left:0;text-align:left;margin-left:142.15pt;margin-top:-4.3pt;width:380.4pt;height:16.2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" stroked="f">
              <v:fill opacity="0"/>
              <v:textbox inset="0,0,0,0">
                <w:txbxContent>
                  <w:p w14:paraId="1421CECD" w14:textId="7DC9BD66" w:rsidR="00BE4CF2" w:rsidRDefault="00720EDF" w:rsidP="00C9430B">
                    <w:pPr>
                      <w:pStyle w:val="a8"/>
                      <w:jc w:val="right"/>
                    </w:pPr>
                    <w:r>
                      <w:rPr>
                        <w:rStyle w:val="a3"/>
                      </w:rPr>
                      <w:fldChar w:fldCharType="begin"/>
                    </w:r>
                    <w:r w:rsidR="002150F0">
                      <w:rPr>
                        <w:rStyle w:val="a3"/>
                      </w:rPr>
                      <w:instrText xml:space="preserve"> PAGE </w:instrText>
                    </w:r>
                    <w:r>
                      <w:rPr>
                        <w:rStyle w:val="a3"/>
                      </w:rPr>
                      <w:fldChar w:fldCharType="separate"/>
                    </w:r>
                    <w:r w:rsidR="00C9430B">
                      <w:rPr>
                        <w:rStyle w:val="a3"/>
                        <w:noProof/>
                      </w:rPr>
                      <w:t>1</w:t>
                    </w:r>
                    <w:r>
                      <w:rPr>
                        <w:rStyle w:val="a3"/>
                      </w:rPr>
                      <w:fldChar w:fldCharType="end"/>
                    </w:r>
                  </w:p>
                </w:txbxContent>
              </v:textbox>
              <w10:wrap type="through" anchorx="margin"/>
            </v:shape>
          </w:pict>
        </mc:Fallback>
      </mc:AlternateContent>
    </w:r>
  </w:p>
  <w:tbl>
    <w:tblPr>
      <w:tblW w:w="0" w:type="auto"/>
      <w:tblLayout w:type="fixed"/>
      <w:tblLook w:val="0000" w:firstRow="0" w:lastRow="0" w:firstColumn="0" w:lastColumn="0" w:noHBand="0" w:noVBand="0"/>
    </w:tblPr>
    <w:tblGrid>
      <w:gridCol w:w="4824"/>
      <w:gridCol w:w="5228"/>
    </w:tblGrid>
    <w:tr w:rsidR="00BE4CF2" w:rsidRPr="00C9430B" w14:paraId="544BD752" w14:textId="77777777">
      <w:tc>
        <w:tcPr>
          <w:tcW w:w="4824" w:type="dxa"/>
          <w:shd w:val="clear" w:color="auto" w:fill="auto"/>
        </w:tcPr>
        <w:p w14:paraId="177AC0D1" w14:textId="5A324922" w:rsidR="00BE4CF2" w:rsidRPr="00C9430B" w:rsidRDefault="0042741A" w:rsidP="0053732A">
          <w:pPr>
            <w:jc w:val="center"/>
            <w:rPr>
              <w:sz w:val="16"/>
              <w:szCs w:val="20"/>
              <w:lang w:val="uk-UA"/>
            </w:rPr>
          </w:pPr>
          <w:r w:rsidRPr="00C9430B">
            <w:rPr>
              <w:sz w:val="16"/>
              <w:szCs w:val="20"/>
              <w:lang w:val="uk-UA"/>
            </w:rPr>
            <w:t>Г</w:t>
          </w:r>
          <w:r w:rsidR="007560EC" w:rsidRPr="00C9430B">
            <w:rPr>
              <w:sz w:val="16"/>
              <w:szCs w:val="20"/>
              <w:lang w:val="uk-UA"/>
            </w:rPr>
            <w:t>О УААСП</w:t>
          </w:r>
          <w:r w:rsidR="002150F0" w:rsidRPr="00C9430B">
            <w:rPr>
              <w:sz w:val="16"/>
              <w:szCs w:val="20"/>
            </w:rPr>
            <w:t xml:space="preserve"> __________________ </w:t>
          </w:r>
          <w:r w:rsidR="002150F0" w:rsidRPr="00C9430B">
            <w:rPr>
              <w:sz w:val="16"/>
              <w:szCs w:val="20"/>
              <w:lang w:val="uk-UA"/>
            </w:rPr>
            <w:t>/</w:t>
          </w:r>
          <w:r w:rsidR="00606E2A">
            <w:rPr>
              <w:sz w:val="16"/>
              <w:szCs w:val="20"/>
              <w:lang w:val="uk-UA"/>
            </w:rPr>
            <w:t>Шаповал С.А.</w:t>
          </w:r>
          <w:r w:rsidR="002150F0" w:rsidRPr="00C9430B">
            <w:rPr>
              <w:sz w:val="16"/>
              <w:szCs w:val="20"/>
              <w:lang w:val="uk-UA"/>
            </w:rPr>
            <w:t>/</w:t>
          </w:r>
        </w:p>
      </w:tc>
      <w:tc>
        <w:tcPr>
          <w:tcW w:w="5228" w:type="dxa"/>
          <w:shd w:val="clear" w:color="auto" w:fill="auto"/>
        </w:tcPr>
        <w:p w14:paraId="5B43D4E9" w14:textId="77777777" w:rsidR="00BE4CF2" w:rsidRPr="00C9430B" w:rsidRDefault="009E50FA" w:rsidP="00215A32">
          <w:pPr>
            <w:jc w:val="center"/>
            <w:rPr>
              <w:sz w:val="16"/>
              <w:szCs w:val="20"/>
            </w:rPr>
          </w:pPr>
          <w:r w:rsidRPr="00C9430B">
            <w:rPr>
              <w:sz w:val="16"/>
              <w:szCs w:val="20"/>
              <w:lang w:val="uk-UA"/>
            </w:rPr>
            <w:t>Правовласник</w:t>
          </w:r>
          <w:r w:rsidR="002150F0" w:rsidRPr="00C9430B">
            <w:rPr>
              <w:sz w:val="16"/>
              <w:szCs w:val="20"/>
              <w:lang w:val="uk-UA"/>
            </w:rPr>
            <w:t>______________</w:t>
          </w:r>
          <w:r w:rsidR="007560EC" w:rsidRPr="00C9430B">
            <w:rPr>
              <w:sz w:val="16"/>
              <w:szCs w:val="20"/>
              <w:lang w:val="uk-UA"/>
            </w:rPr>
            <w:t>_</w:t>
          </w:r>
          <w:r w:rsidR="007560EC" w:rsidRPr="00C9430B">
            <w:rPr>
              <w:sz w:val="16"/>
              <w:szCs w:val="20"/>
            </w:rPr>
            <w:t>__/</w:t>
          </w:r>
          <w:r w:rsidR="00215A32" w:rsidRPr="00C9430B">
            <w:rPr>
              <w:sz w:val="16"/>
              <w:szCs w:val="20"/>
              <w:lang w:val="uk-UA"/>
            </w:rPr>
            <w:t>_________________</w:t>
          </w:r>
          <w:r w:rsidR="007560EC" w:rsidRPr="00C9430B">
            <w:rPr>
              <w:sz w:val="16"/>
              <w:szCs w:val="20"/>
              <w:lang w:val="uk-UA"/>
            </w:rPr>
            <w:t>/</w:t>
          </w:r>
        </w:p>
      </w:tc>
    </w:tr>
    <w:tr w:rsidR="00BE4CF2" w:rsidRPr="00C9430B" w14:paraId="4B830E3F" w14:textId="77777777">
      <w:tc>
        <w:tcPr>
          <w:tcW w:w="4824" w:type="dxa"/>
          <w:shd w:val="clear" w:color="auto" w:fill="auto"/>
        </w:tcPr>
        <w:p w14:paraId="7C90351C" w14:textId="4C81078D" w:rsidR="00BE4CF2" w:rsidRPr="00C9430B" w:rsidRDefault="00FF0151">
          <w:pPr>
            <w:rPr>
              <w:sz w:val="16"/>
              <w:szCs w:val="20"/>
              <w:lang w:val="uk-UA"/>
            </w:rPr>
          </w:pPr>
          <w:r>
            <w:rPr>
              <w:sz w:val="16"/>
              <w:szCs w:val="20"/>
              <w:lang w:val="uk-UA"/>
            </w:rPr>
            <w:t xml:space="preserve">                                    </w:t>
          </w:r>
          <w:r w:rsidR="002150F0" w:rsidRPr="00C9430B">
            <w:rPr>
              <w:sz w:val="16"/>
              <w:szCs w:val="20"/>
            </w:rPr>
            <w:t>м.п.</w:t>
          </w:r>
        </w:p>
      </w:tc>
      <w:tc>
        <w:tcPr>
          <w:tcW w:w="5228" w:type="dxa"/>
          <w:shd w:val="clear" w:color="auto" w:fill="auto"/>
        </w:tcPr>
        <w:p w14:paraId="43526896" w14:textId="358C499D" w:rsidR="00BE4CF2" w:rsidRPr="00C9430B" w:rsidRDefault="00C9430B">
          <w:pPr>
            <w:jc w:val="center"/>
            <w:rPr>
              <w:sz w:val="16"/>
            </w:rPr>
          </w:pPr>
          <w:r>
            <w:rPr>
              <w:sz w:val="16"/>
              <w:szCs w:val="20"/>
              <w:lang w:val="uk-UA"/>
            </w:rPr>
            <w:t xml:space="preserve">    </w:t>
          </w:r>
          <w:r w:rsidR="002150F0" w:rsidRPr="00C9430B">
            <w:rPr>
              <w:sz w:val="16"/>
              <w:szCs w:val="20"/>
            </w:rPr>
            <w:t>підпис</w:t>
          </w:r>
        </w:p>
      </w:tc>
    </w:tr>
  </w:tbl>
  <w:p w14:paraId="7DC652DC" w14:textId="77777777" w:rsidR="00BE4CF2" w:rsidRPr="00C9430B" w:rsidRDefault="00BE4CF2">
    <w:pPr>
      <w:pStyle w:val="a8"/>
      <w:jc w:val="both"/>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84A9" w14:textId="77777777" w:rsidR="00C37532" w:rsidRDefault="00C37532" w:rsidP="007560EC">
      <w:r>
        <w:separator/>
      </w:r>
    </w:p>
  </w:footnote>
  <w:footnote w:type="continuationSeparator" w:id="0">
    <w:p w14:paraId="014A3955" w14:textId="77777777" w:rsidR="00C37532" w:rsidRDefault="00C37532" w:rsidP="00756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9DC7" w14:textId="77777777" w:rsidR="00BE4CF2" w:rsidRPr="00C9430B" w:rsidRDefault="0042741A">
    <w:pPr>
      <w:pStyle w:val="a6"/>
      <w:rPr>
        <w:b/>
        <w:bCs/>
        <w:sz w:val="14"/>
        <w:szCs w:val="16"/>
      </w:rPr>
    </w:pPr>
    <w:r w:rsidRPr="00C9430B">
      <w:rPr>
        <w:b/>
        <w:bCs/>
        <w:sz w:val="14"/>
        <w:szCs w:val="16"/>
        <w:lang w:val="ru-RU"/>
      </w:rPr>
      <w:t>Громадська організація</w:t>
    </w:r>
    <w:r w:rsidR="005B02ED" w:rsidRPr="00C9430B">
      <w:rPr>
        <w:b/>
        <w:bCs/>
        <w:sz w:val="14"/>
        <w:szCs w:val="16"/>
        <w:lang w:val="ru-RU"/>
      </w:rPr>
      <w:t xml:space="preserve"> </w:t>
    </w:r>
    <w:r w:rsidRPr="00C9430B">
      <w:rPr>
        <w:b/>
        <w:bCs/>
        <w:sz w:val="14"/>
        <w:szCs w:val="16"/>
      </w:rPr>
      <w:t>«Українська</w:t>
    </w:r>
    <w:r w:rsidR="002150F0" w:rsidRPr="00C9430B">
      <w:rPr>
        <w:b/>
        <w:bCs/>
        <w:sz w:val="14"/>
        <w:szCs w:val="16"/>
      </w:rPr>
      <w:t xml:space="preserve"> аген</w:t>
    </w:r>
    <w:r w:rsidRPr="00C9430B">
      <w:rPr>
        <w:b/>
        <w:bCs/>
        <w:sz w:val="14"/>
        <w:szCs w:val="16"/>
      </w:rPr>
      <w:t>ція</w:t>
    </w:r>
    <w:r w:rsidR="002150F0" w:rsidRPr="00C9430B">
      <w:rPr>
        <w:b/>
        <w:bCs/>
        <w:sz w:val="14"/>
        <w:szCs w:val="16"/>
      </w:rPr>
      <w:t xml:space="preserve"> з авторських та суміжних прав»</w:t>
    </w:r>
  </w:p>
  <w:p w14:paraId="2E33C192" w14:textId="77777777" w:rsidR="00716309" w:rsidRPr="00C765C1" w:rsidRDefault="0071630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F25072BC"/>
    <w:name w:val="WW8Num2"/>
    <w:lvl w:ilvl="0">
      <w:start w:val="1"/>
      <w:numFmt w:val="decimal"/>
      <w:lvlText w:val="%1."/>
      <w:lvlJc w:val="left"/>
      <w:pPr>
        <w:tabs>
          <w:tab w:val="num" w:pos="0"/>
        </w:tabs>
        <w:ind w:left="720" w:hanging="360"/>
      </w:pPr>
      <w:rPr>
        <w:rFonts w:ascii="Symbol" w:hAnsi="Symbol" w:cs="Symbol"/>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440"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cs="Times New Roman"/>
      </w:rPr>
    </w:lvl>
  </w:abstractNum>
  <w:abstractNum w:abstractNumId="4" w15:restartNumberingAfterBreak="0">
    <w:nsid w:val="00000005"/>
    <w:multiLevelType w:val="singleLevel"/>
    <w:tmpl w:val="71D6BDDC"/>
    <w:name w:val="WW8Num5"/>
    <w:lvl w:ilvl="0">
      <w:start w:val="1"/>
      <w:numFmt w:val="decimal"/>
      <w:lvlText w:val="%1."/>
      <w:lvlJc w:val="left"/>
      <w:pPr>
        <w:tabs>
          <w:tab w:val="num" w:pos="0"/>
        </w:tabs>
        <w:ind w:left="720" w:hanging="360"/>
      </w:pPr>
      <w:rPr>
        <w:rFonts w:cs="Times New Roman"/>
        <w:sz w:val="20"/>
        <w:szCs w:val="20"/>
      </w:rPr>
    </w:lvl>
  </w:abstractNum>
  <w:abstractNum w:abstractNumId="5" w15:restartNumberingAfterBreak="0">
    <w:nsid w:val="00000006"/>
    <w:multiLevelType w:val="multilevel"/>
    <w:tmpl w:val="01C088B4"/>
    <w:name w:val="WW8Num6"/>
    <w:lvl w:ilvl="0">
      <w:start w:val="1"/>
      <w:numFmt w:val="decimal"/>
      <w:lvlText w:val="%1."/>
      <w:lvlJc w:val="left"/>
      <w:pPr>
        <w:tabs>
          <w:tab w:val="num" w:pos="0"/>
        </w:tabs>
        <w:ind w:left="720" w:hanging="360"/>
      </w:pPr>
      <w:rPr>
        <w:rFonts w:cs="Times New Roman"/>
        <w:b/>
        <w:color w:val="000000"/>
      </w:rPr>
    </w:lvl>
    <w:lvl w:ilvl="1">
      <w:start w:val="1"/>
      <w:numFmt w:val="decimal"/>
      <w:lvlText w:val="%1.%2."/>
      <w:lvlJc w:val="left"/>
      <w:pPr>
        <w:tabs>
          <w:tab w:val="num" w:pos="-284"/>
        </w:tabs>
        <w:ind w:left="360" w:hanging="360"/>
      </w:pPr>
      <w:rPr>
        <w:rFonts w:cs="Times New Roman"/>
        <w:b w:val="0"/>
        <w:i w:val="0"/>
        <w:color w:val="000000"/>
        <w:sz w:val="20"/>
        <w:szCs w:val="20"/>
      </w:rPr>
    </w:lvl>
    <w:lvl w:ilvl="2">
      <w:start w:val="1"/>
      <w:numFmt w:val="decimal"/>
      <w:lvlText w:val="%1.%2.%3."/>
      <w:lvlJc w:val="left"/>
      <w:pPr>
        <w:tabs>
          <w:tab w:val="num" w:pos="66"/>
        </w:tabs>
        <w:ind w:left="1146" w:hanging="720"/>
      </w:pPr>
      <w:rPr>
        <w:rFonts w:ascii="Times New Roman" w:hAnsi="Times New Roman" w:cs="Times New Roman" w:hint="default"/>
        <w:b w:val="0"/>
        <w:i/>
        <w:color w:val="000000"/>
        <w:sz w:val="20"/>
        <w:szCs w:val="20"/>
        <w:lang w:val="ru-RU"/>
      </w:rPr>
    </w:lvl>
    <w:lvl w:ilvl="3">
      <w:start w:val="1"/>
      <w:numFmt w:val="decimal"/>
      <w:lvlText w:val="%1.%2.%3.%4."/>
      <w:lvlJc w:val="left"/>
      <w:pPr>
        <w:tabs>
          <w:tab w:val="num" w:pos="0"/>
        </w:tabs>
        <w:ind w:left="1080" w:hanging="720"/>
      </w:pPr>
      <w:rPr>
        <w:rFonts w:cs="Times New Roman"/>
        <w:color w:val="000000"/>
      </w:rPr>
    </w:lvl>
    <w:lvl w:ilvl="4">
      <w:start w:val="1"/>
      <w:numFmt w:val="decimal"/>
      <w:lvlText w:val="%1.%2.%3.%4.%5."/>
      <w:lvlJc w:val="left"/>
      <w:pPr>
        <w:tabs>
          <w:tab w:val="num" w:pos="0"/>
        </w:tabs>
        <w:ind w:left="1440" w:hanging="1080"/>
      </w:pPr>
      <w:rPr>
        <w:rFonts w:cs="Times New Roman"/>
        <w:color w:val="000000"/>
      </w:rPr>
    </w:lvl>
    <w:lvl w:ilvl="5">
      <w:start w:val="1"/>
      <w:numFmt w:val="decimal"/>
      <w:lvlText w:val="%1.%2.%3.%4.%5.%6."/>
      <w:lvlJc w:val="left"/>
      <w:pPr>
        <w:tabs>
          <w:tab w:val="num" w:pos="0"/>
        </w:tabs>
        <w:ind w:left="1440" w:hanging="1080"/>
      </w:pPr>
      <w:rPr>
        <w:rFonts w:cs="Times New Roman"/>
        <w:color w:val="000000"/>
      </w:rPr>
    </w:lvl>
    <w:lvl w:ilvl="6">
      <w:start w:val="1"/>
      <w:numFmt w:val="decimal"/>
      <w:lvlText w:val="%1.%2.%3.%4.%5.%6.%7."/>
      <w:lvlJc w:val="left"/>
      <w:pPr>
        <w:tabs>
          <w:tab w:val="num" w:pos="0"/>
        </w:tabs>
        <w:ind w:left="1800" w:hanging="1440"/>
      </w:pPr>
      <w:rPr>
        <w:rFonts w:cs="Times New Roman"/>
        <w:color w:val="000000"/>
      </w:rPr>
    </w:lvl>
    <w:lvl w:ilvl="7">
      <w:start w:val="1"/>
      <w:numFmt w:val="decimal"/>
      <w:lvlText w:val="%1.%2.%3.%4.%5.%6.%7.%8."/>
      <w:lvlJc w:val="left"/>
      <w:pPr>
        <w:tabs>
          <w:tab w:val="num" w:pos="0"/>
        </w:tabs>
        <w:ind w:left="1800" w:hanging="1440"/>
      </w:pPr>
      <w:rPr>
        <w:rFonts w:cs="Times New Roman"/>
        <w:color w:val="000000"/>
      </w:rPr>
    </w:lvl>
    <w:lvl w:ilvl="8">
      <w:start w:val="1"/>
      <w:numFmt w:val="decimal"/>
      <w:lvlText w:val="%1.%2.%3.%4.%5.%6.%7.%8.%9."/>
      <w:lvlJc w:val="left"/>
      <w:pPr>
        <w:tabs>
          <w:tab w:val="num" w:pos="0"/>
        </w:tabs>
        <w:ind w:left="2160" w:hanging="1800"/>
      </w:pPr>
      <w:rPr>
        <w:rFonts w:cs="Times New Roman"/>
        <w:color w:val="000000"/>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7" w15:restartNumberingAfterBreak="0">
    <w:nsid w:val="00000008"/>
    <w:multiLevelType w:val="singleLevel"/>
    <w:tmpl w:val="2D403916"/>
    <w:name w:val="WW8Num8"/>
    <w:lvl w:ilvl="0">
      <w:start w:val="1"/>
      <w:numFmt w:val="decimal"/>
      <w:lvlText w:val="%1."/>
      <w:lvlJc w:val="left"/>
      <w:pPr>
        <w:tabs>
          <w:tab w:val="num" w:pos="0"/>
        </w:tabs>
        <w:ind w:left="720" w:hanging="360"/>
      </w:pPr>
      <w:rPr>
        <w:rFonts w:cs="Times New Roman"/>
        <w:b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cs="Times New Roman"/>
        <w:b/>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440" w:hanging="360"/>
      </w:pPr>
      <w:rPr>
        <w:rFonts w:cs="Times New Roman"/>
        <w:b/>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218" w:hanging="360"/>
      </w:pPr>
      <w:rPr>
        <w:rFonts w:ascii="Symbol" w:hAnsi="Symbol" w:cs="Symbol"/>
      </w:rPr>
    </w:lvl>
  </w:abstractNum>
  <w:abstractNum w:abstractNumId="11" w15:restartNumberingAfterBreak="0">
    <w:nsid w:val="02885BA6"/>
    <w:multiLevelType w:val="hybridMultilevel"/>
    <w:tmpl w:val="6206EDCA"/>
    <w:lvl w:ilvl="0" w:tplc="000E6BAA">
      <w:start w:val="1"/>
      <w:numFmt w:val="decimal"/>
      <w:lvlText w:val="%1."/>
      <w:lvlJc w:val="left"/>
      <w:pPr>
        <w:ind w:left="672" w:hanging="360"/>
      </w:pPr>
      <w:rPr>
        <w:rFonts w:hint="default"/>
        <w:b w:val="0"/>
        <w:i w:val="0"/>
        <w:sz w:val="20"/>
        <w:szCs w:val="20"/>
        <w:u w:val="none"/>
      </w:rPr>
    </w:lvl>
    <w:lvl w:ilvl="1" w:tplc="04190019">
      <w:start w:val="1"/>
      <w:numFmt w:val="lowerLetter"/>
      <w:lvlText w:val="%2."/>
      <w:lvlJc w:val="left"/>
      <w:pPr>
        <w:ind w:left="1392" w:hanging="360"/>
      </w:pPr>
    </w:lvl>
    <w:lvl w:ilvl="2" w:tplc="0419001B">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2" w15:restartNumberingAfterBreak="0">
    <w:nsid w:val="04D20D23"/>
    <w:multiLevelType w:val="multilevel"/>
    <w:tmpl w:val="496884F4"/>
    <w:lvl w:ilvl="0">
      <w:start w:val="3"/>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3" w15:restartNumberingAfterBreak="0">
    <w:nsid w:val="0CF53CC5"/>
    <w:multiLevelType w:val="hybridMultilevel"/>
    <w:tmpl w:val="B59004FA"/>
    <w:lvl w:ilvl="0" w:tplc="0419000F">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3C50CD"/>
    <w:multiLevelType w:val="hybridMultilevel"/>
    <w:tmpl w:val="7CCAD562"/>
    <w:lvl w:ilvl="0" w:tplc="B26A3E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520478"/>
    <w:multiLevelType w:val="multilevel"/>
    <w:tmpl w:val="7414A604"/>
    <w:lvl w:ilvl="0">
      <w:start w:val="1"/>
      <w:numFmt w:val="decimal"/>
      <w:lvlText w:val="%1."/>
      <w:lvlJc w:val="left"/>
      <w:pPr>
        <w:tabs>
          <w:tab w:val="num" w:pos="0"/>
        </w:tabs>
        <w:ind w:left="720" w:hanging="360"/>
      </w:pPr>
      <w:rPr>
        <w:rFonts w:cs="Times New Roman"/>
        <w:b/>
        <w:color w:val="000000"/>
      </w:rPr>
    </w:lvl>
    <w:lvl w:ilvl="1">
      <w:start w:val="1"/>
      <w:numFmt w:val="decimal"/>
      <w:lvlText w:val="%1.%2."/>
      <w:lvlJc w:val="left"/>
      <w:pPr>
        <w:tabs>
          <w:tab w:val="num" w:pos="0"/>
        </w:tabs>
        <w:ind w:left="644" w:hanging="360"/>
      </w:pPr>
      <w:rPr>
        <w:rFonts w:cs="Times New Roman"/>
        <w:b w:val="0"/>
        <w:color w:val="000000"/>
        <w:sz w:val="20"/>
        <w:szCs w:val="20"/>
      </w:rPr>
    </w:lvl>
    <w:lvl w:ilvl="2">
      <w:start w:val="1"/>
      <w:numFmt w:val="decimal"/>
      <w:lvlText w:val="%1.%2.%3."/>
      <w:lvlJc w:val="left"/>
      <w:pPr>
        <w:tabs>
          <w:tab w:val="num" w:pos="66"/>
        </w:tabs>
        <w:ind w:left="1146" w:hanging="720"/>
      </w:pPr>
      <w:rPr>
        <w:rFonts w:cs="Times New Roman"/>
        <w:b w:val="0"/>
        <w:color w:val="000000"/>
        <w:sz w:val="20"/>
        <w:szCs w:val="20"/>
      </w:rPr>
    </w:lvl>
    <w:lvl w:ilvl="3">
      <w:start w:val="1"/>
      <w:numFmt w:val="decimal"/>
      <w:lvlText w:val="%1.%2.%3.%4."/>
      <w:lvlJc w:val="left"/>
      <w:pPr>
        <w:tabs>
          <w:tab w:val="num" w:pos="0"/>
        </w:tabs>
        <w:ind w:left="1080" w:hanging="720"/>
      </w:pPr>
      <w:rPr>
        <w:rFonts w:cs="Times New Roman"/>
        <w:color w:val="000000"/>
      </w:rPr>
    </w:lvl>
    <w:lvl w:ilvl="4">
      <w:start w:val="1"/>
      <w:numFmt w:val="decimal"/>
      <w:lvlText w:val="%1.%2.%3.%4.%5."/>
      <w:lvlJc w:val="left"/>
      <w:pPr>
        <w:tabs>
          <w:tab w:val="num" w:pos="0"/>
        </w:tabs>
        <w:ind w:left="1440" w:hanging="1080"/>
      </w:pPr>
      <w:rPr>
        <w:rFonts w:cs="Times New Roman"/>
        <w:color w:val="000000"/>
      </w:rPr>
    </w:lvl>
    <w:lvl w:ilvl="5">
      <w:start w:val="1"/>
      <w:numFmt w:val="decimal"/>
      <w:lvlText w:val="%1.%2.%3.%4.%5.%6."/>
      <w:lvlJc w:val="left"/>
      <w:pPr>
        <w:tabs>
          <w:tab w:val="num" w:pos="0"/>
        </w:tabs>
        <w:ind w:left="1440" w:hanging="1080"/>
      </w:pPr>
      <w:rPr>
        <w:rFonts w:cs="Times New Roman"/>
        <w:color w:val="000000"/>
      </w:rPr>
    </w:lvl>
    <w:lvl w:ilvl="6">
      <w:start w:val="1"/>
      <w:numFmt w:val="decimal"/>
      <w:lvlText w:val="%1.%2.%3.%4.%5.%6.%7."/>
      <w:lvlJc w:val="left"/>
      <w:pPr>
        <w:tabs>
          <w:tab w:val="num" w:pos="0"/>
        </w:tabs>
        <w:ind w:left="1800" w:hanging="1440"/>
      </w:pPr>
      <w:rPr>
        <w:rFonts w:cs="Times New Roman"/>
        <w:color w:val="000000"/>
      </w:rPr>
    </w:lvl>
    <w:lvl w:ilvl="7">
      <w:start w:val="1"/>
      <w:numFmt w:val="decimal"/>
      <w:lvlText w:val="%1.%2.%3.%4.%5.%6.%7.%8."/>
      <w:lvlJc w:val="left"/>
      <w:pPr>
        <w:tabs>
          <w:tab w:val="num" w:pos="0"/>
        </w:tabs>
        <w:ind w:left="1800" w:hanging="1440"/>
      </w:pPr>
      <w:rPr>
        <w:rFonts w:cs="Times New Roman"/>
        <w:color w:val="000000"/>
      </w:rPr>
    </w:lvl>
    <w:lvl w:ilvl="8">
      <w:start w:val="1"/>
      <w:numFmt w:val="decimal"/>
      <w:lvlText w:val="%1.%2.%3.%4.%5.%6.%7.%8.%9."/>
      <w:lvlJc w:val="left"/>
      <w:pPr>
        <w:tabs>
          <w:tab w:val="num" w:pos="0"/>
        </w:tabs>
        <w:ind w:left="2160" w:hanging="1800"/>
      </w:pPr>
      <w:rPr>
        <w:rFonts w:cs="Times New Roman"/>
        <w:color w:val="000000"/>
      </w:rPr>
    </w:lvl>
  </w:abstractNum>
  <w:abstractNum w:abstractNumId="16" w15:restartNumberingAfterBreak="0">
    <w:nsid w:val="1AC11123"/>
    <w:multiLevelType w:val="multilevel"/>
    <w:tmpl w:val="D42AD15C"/>
    <w:lvl w:ilvl="0">
      <w:start w:val="3"/>
      <w:numFmt w:val="decimal"/>
      <w:lvlText w:val="%1."/>
      <w:lvlJc w:val="left"/>
      <w:pPr>
        <w:ind w:left="405" w:hanging="405"/>
      </w:pPr>
      <w:rPr>
        <w:rFonts w:hint="default"/>
        <w:b/>
        <w:u w:val="none"/>
      </w:rPr>
    </w:lvl>
    <w:lvl w:ilvl="1">
      <w:start w:val="1"/>
      <w:numFmt w:val="decimal"/>
      <w:lvlText w:val="%1.%2."/>
      <w:lvlJc w:val="left"/>
      <w:pPr>
        <w:ind w:left="618" w:hanging="405"/>
      </w:pPr>
      <w:rPr>
        <w:rFonts w:hint="default"/>
        <w:b/>
        <w:u w:val="none"/>
      </w:rPr>
    </w:lvl>
    <w:lvl w:ilvl="2">
      <w:start w:val="4"/>
      <w:numFmt w:val="decimal"/>
      <w:lvlText w:val="%1.%2.%3."/>
      <w:lvlJc w:val="left"/>
      <w:pPr>
        <w:ind w:left="1146" w:hanging="720"/>
      </w:pPr>
      <w:rPr>
        <w:rFonts w:hint="default"/>
        <w:u w:val="single"/>
      </w:rPr>
    </w:lvl>
    <w:lvl w:ilvl="3">
      <w:start w:val="1"/>
      <w:numFmt w:val="decimal"/>
      <w:lvlText w:val="%1.%2.%3.%4."/>
      <w:lvlJc w:val="left"/>
      <w:pPr>
        <w:ind w:left="1359" w:hanging="720"/>
      </w:pPr>
      <w:rPr>
        <w:rFonts w:hint="default"/>
        <w:u w:val="single"/>
      </w:rPr>
    </w:lvl>
    <w:lvl w:ilvl="4">
      <w:start w:val="1"/>
      <w:numFmt w:val="decimal"/>
      <w:lvlText w:val="%1.%2.%3.%4.%5."/>
      <w:lvlJc w:val="left"/>
      <w:pPr>
        <w:ind w:left="1572" w:hanging="720"/>
      </w:pPr>
      <w:rPr>
        <w:rFonts w:hint="default"/>
        <w:u w:val="single"/>
      </w:rPr>
    </w:lvl>
    <w:lvl w:ilvl="5">
      <w:start w:val="1"/>
      <w:numFmt w:val="decimal"/>
      <w:lvlText w:val="%1.%2.%3.%4.%5.%6."/>
      <w:lvlJc w:val="left"/>
      <w:pPr>
        <w:ind w:left="2145" w:hanging="1080"/>
      </w:pPr>
      <w:rPr>
        <w:rFonts w:hint="default"/>
        <w:u w:val="single"/>
      </w:rPr>
    </w:lvl>
    <w:lvl w:ilvl="6">
      <w:start w:val="1"/>
      <w:numFmt w:val="decimal"/>
      <w:lvlText w:val="%1.%2.%3.%4.%5.%6.%7."/>
      <w:lvlJc w:val="left"/>
      <w:pPr>
        <w:ind w:left="2358" w:hanging="1080"/>
      </w:pPr>
      <w:rPr>
        <w:rFonts w:hint="default"/>
        <w:u w:val="single"/>
      </w:rPr>
    </w:lvl>
    <w:lvl w:ilvl="7">
      <w:start w:val="1"/>
      <w:numFmt w:val="decimal"/>
      <w:lvlText w:val="%1.%2.%3.%4.%5.%6.%7.%8."/>
      <w:lvlJc w:val="left"/>
      <w:pPr>
        <w:ind w:left="2571" w:hanging="1080"/>
      </w:pPr>
      <w:rPr>
        <w:rFonts w:hint="default"/>
        <w:u w:val="single"/>
      </w:rPr>
    </w:lvl>
    <w:lvl w:ilvl="8">
      <w:start w:val="1"/>
      <w:numFmt w:val="decimal"/>
      <w:lvlText w:val="%1.%2.%3.%4.%5.%6.%7.%8.%9."/>
      <w:lvlJc w:val="left"/>
      <w:pPr>
        <w:ind w:left="3144" w:hanging="1440"/>
      </w:pPr>
      <w:rPr>
        <w:rFonts w:hint="default"/>
        <w:u w:val="single"/>
      </w:rPr>
    </w:lvl>
  </w:abstractNum>
  <w:abstractNum w:abstractNumId="17" w15:restartNumberingAfterBreak="0">
    <w:nsid w:val="1AEF72D2"/>
    <w:multiLevelType w:val="multilevel"/>
    <w:tmpl w:val="5D005E2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232917CC"/>
    <w:multiLevelType w:val="multilevel"/>
    <w:tmpl w:val="28C448D2"/>
    <w:lvl w:ilvl="0">
      <w:start w:val="5"/>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2A8C0400"/>
    <w:multiLevelType w:val="multilevel"/>
    <w:tmpl w:val="7414A604"/>
    <w:lvl w:ilvl="0">
      <w:start w:val="1"/>
      <w:numFmt w:val="decimal"/>
      <w:lvlText w:val="%1."/>
      <w:lvlJc w:val="left"/>
      <w:pPr>
        <w:tabs>
          <w:tab w:val="num" w:pos="0"/>
        </w:tabs>
        <w:ind w:left="720" w:hanging="360"/>
      </w:pPr>
      <w:rPr>
        <w:rFonts w:cs="Times New Roman"/>
        <w:b/>
        <w:color w:val="000000"/>
      </w:rPr>
    </w:lvl>
    <w:lvl w:ilvl="1">
      <w:start w:val="1"/>
      <w:numFmt w:val="decimal"/>
      <w:lvlText w:val="%1.%2."/>
      <w:lvlJc w:val="left"/>
      <w:pPr>
        <w:tabs>
          <w:tab w:val="num" w:pos="0"/>
        </w:tabs>
        <w:ind w:left="644" w:hanging="360"/>
      </w:pPr>
      <w:rPr>
        <w:rFonts w:cs="Times New Roman"/>
        <w:b w:val="0"/>
        <w:color w:val="000000"/>
        <w:sz w:val="20"/>
        <w:szCs w:val="20"/>
      </w:rPr>
    </w:lvl>
    <w:lvl w:ilvl="2">
      <w:start w:val="1"/>
      <w:numFmt w:val="decimal"/>
      <w:lvlText w:val="%1.%2.%3."/>
      <w:lvlJc w:val="left"/>
      <w:pPr>
        <w:tabs>
          <w:tab w:val="num" w:pos="66"/>
        </w:tabs>
        <w:ind w:left="1146" w:hanging="720"/>
      </w:pPr>
      <w:rPr>
        <w:rFonts w:cs="Times New Roman"/>
        <w:b w:val="0"/>
        <w:color w:val="000000"/>
        <w:sz w:val="20"/>
        <w:szCs w:val="20"/>
      </w:rPr>
    </w:lvl>
    <w:lvl w:ilvl="3">
      <w:start w:val="1"/>
      <w:numFmt w:val="decimal"/>
      <w:lvlText w:val="%1.%2.%3.%4."/>
      <w:lvlJc w:val="left"/>
      <w:pPr>
        <w:tabs>
          <w:tab w:val="num" w:pos="0"/>
        </w:tabs>
        <w:ind w:left="1080" w:hanging="720"/>
      </w:pPr>
      <w:rPr>
        <w:rFonts w:cs="Times New Roman"/>
        <w:color w:val="000000"/>
      </w:rPr>
    </w:lvl>
    <w:lvl w:ilvl="4">
      <w:start w:val="1"/>
      <w:numFmt w:val="decimal"/>
      <w:lvlText w:val="%1.%2.%3.%4.%5."/>
      <w:lvlJc w:val="left"/>
      <w:pPr>
        <w:tabs>
          <w:tab w:val="num" w:pos="0"/>
        </w:tabs>
        <w:ind w:left="1440" w:hanging="1080"/>
      </w:pPr>
      <w:rPr>
        <w:rFonts w:cs="Times New Roman"/>
        <w:color w:val="000000"/>
      </w:rPr>
    </w:lvl>
    <w:lvl w:ilvl="5">
      <w:start w:val="1"/>
      <w:numFmt w:val="decimal"/>
      <w:lvlText w:val="%1.%2.%3.%4.%5.%6."/>
      <w:lvlJc w:val="left"/>
      <w:pPr>
        <w:tabs>
          <w:tab w:val="num" w:pos="0"/>
        </w:tabs>
        <w:ind w:left="1440" w:hanging="1080"/>
      </w:pPr>
      <w:rPr>
        <w:rFonts w:cs="Times New Roman"/>
        <w:color w:val="000000"/>
      </w:rPr>
    </w:lvl>
    <w:lvl w:ilvl="6">
      <w:start w:val="1"/>
      <w:numFmt w:val="decimal"/>
      <w:lvlText w:val="%1.%2.%3.%4.%5.%6.%7."/>
      <w:lvlJc w:val="left"/>
      <w:pPr>
        <w:tabs>
          <w:tab w:val="num" w:pos="0"/>
        </w:tabs>
        <w:ind w:left="1800" w:hanging="1440"/>
      </w:pPr>
      <w:rPr>
        <w:rFonts w:cs="Times New Roman"/>
        <w:color w:val="000000"/>
      </w:rPr>
    </w:lvl>
    <w:lvl w:ilvl="7">
      <w:start w:val="1"/>
      <w:numFmt w:val="decimal"/>
      <w:lvlText w:val="%1.%2.%3.%4.%5.%6.%7.%8."/>
      <w:lvlJc w:val="left"/>
      <w:pPr>
        <w:tabs>
          <w:tab w:val="num" w:pos="0"/>
        </w:tabs>
        <w:ind w:left="1800" w:hanging="1440"/>
      </w:pPr>
      <w:rPr>
        <w:rFonts w:cs="Times New Roman"/>
        <w:color w:val="000000"/>
      </w:rPr>
    </w:lvl>
    <w:lvl w:ilvl="8">
      <w:start w:val="1"/>
      <w:numFmt w:val="decimal"/>
      <w:lvlText w:val="%1.%2.%3.%4.%5.%6.%7.%8.%9."/>
      <w:lvlJc w:val="left"/>
      <w:pPr>
        <w:tabs>
          <w:tab w:val="num" w:pos="0"/>
        </w:tabs>
        <w:ind w:left="2160" w:hanging="1800"/>
      </w:pPr>
      <w:rPr>
        <w:rFonts w:cs="Times New Roman"/>
        <w:color w:val="000000"/>
      </w:rPr>
    </w:lvl>
  </w:abstractNum>
  <w:abstractNum w:abstractNumId="20" w15:restartNumberingAfterBreak="0">
    <w:nsid w:val="2AE429F4"/>
    <w:multiLevelType w:val="multilevel"/>
    <w:tmpl w:val="57BE7F64"/>
    <w:lvl w:ilvl="0">
      <w:start w:val="1"/>
      <w:numFmt w:val="decimal"/>
      <w:lvlText w:val="%1."/>
      <w:lvlJc w:val="left"/>
      <w:pPr>
        <w:ind w:left="360" w:hanging="360"/>
      </w:pPr>
      <w:rPr>
        <w:rFonts w:hint="default"/>
        <w:b w:val="0"/>
        <w:i w:val="0"/>
        <w:u w:val="none"/>
      </w:rPr>
    </w:lvl>
    <w:lvl w:ilvl="1">
      <w:start w:val="2"/>
      <w:numFmt w:val="decimal"/>
      <w:isLgl/>
      <w:lvlText w:val="%1.%2."/>
      <w:lvlJc w:val="left"/>
      <w:pPr>
        <w:ind w:left="933" w:hanging="54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99"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191" w:hanging="144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2D250DCF"/>
    <w:multiLevelType w:val="multilevel"/>
    <w:tmpl w:val="FDD2EF4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2203AA8"/>
    <w:multiLevelType w:val="hybridMultilevel"/>
    <w:tmpl w:val="F8A80C92"/>
    <w:lvl w:ilvl="0" w:tplc="9C8AD2F8">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3" w15:restartNumberingAfterBreak="0">
    <w:nsid w:val="355B3289"/>
    <w:multiLevelType w:val="multilevel"/>
    <w:tmpl w:val="7F7A09E0"/>
    <w:lvl w:ilvl="0">
      <w:start w:val="1"/>
      <w:numFmt w:val="decimal"/>
      <w:lvlText w:val="%1."/>
      <w:lvlJc w:val="left"/>
      <w:pPr>
        <w:ind w:left="720" w:hanging="360"/>
      </w:pPr>
      <w:rPr>
        <w:rFonts w:hint="default"/>
        <w:b/>
        <w:i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87944EA"/>
    <w:multiLevelType w:val="multilevel"/>
    <w:tmpl w:val="01C088B4"/>
    <w:lvl w:ilvl="0">
      <w:start w:val="1"/>
      <w:numFmt w:val="decimal"/>
      <w:lvlText w:val="%1."/>
      <w:lvlJc w:val="left"/>
      <w:pPr>
        <w:tabs>
          <w:tab w:val="num" w:pos="0"/>
        </w:tabs>
        <w:ind w:left="720" w:hanging="360"/>
      </w:pPr>
      <w:rPr>
        <w:rFonts w:cs="Times New Roman"/>
        <w:b/>
        <w:color w:val="000000"/>
      </w:rPr>
    </w:lvl>
    <w:lvl w:ilvl="1">
      <w:start w:val="1"/>
      <w:numFmt w:val="decimal"/>
      <w:lvlText w:val="%1.%2."/>
      <w:lvlJc w:val="left"/>
      <w:pPr>
        <w:tabs>
          <w:tab w:val="num" w:pos="-284"/>
        </w:tabs>
        <w:ind w:left="360" w:hanging="360"/>
      </w:pPr>
      <w:rPr>
        <w:rFonts w:cs="Times New Roman"/>
        <w:b w:val="0"/>
        <w:i w:val="0"/>
        <w:color w:val="000000"/>
        <w:sz w:val="20"/>
        <w:szCs w:val="20"/>
      </w:rPr>
    </w:lvl>
    <w:lvl w:ilvl="2">
      <w:start w:val="1"/>
      <w:numFmt w:val="decimal"/>
      <w:lvlText w:val="%1.%2.%3."/>
      <w:lvlJc w:val="left"/>
      <w:pPr>
        <w:tabs>
          <w:tab w:val="num" w:pos="66"/>
        </w:tabs>
        <w:ind w:left="1146" w:hanging="720"/>
      </w:pPr>
      <w:rPr>
        <w:rFonts w:ascii="Times New Roman" w:hAnsi="Times New Roman" w:cs="Times New Roman" w:hint="default"/>
        <w:b w:val="0"/>
        <w:i/>
        <w:color w:val="000000"/>
        <w:sz w:val="20"/>
        <w:szCs w:val="20"/>
        <w:lang w:val="ru-RU"/>
      </w:rPr>
    </w:lvl>
    <w:lvl w:ilvl="3">
      <w:start w:val="1"/>
      <w:numFmt w:val="decimal"/>
      <w:lvlText w:val="%1.%2.%3.%4."/>
      <w:lvlJc w:val="left"/>
      <w:pPr>
        <w:tabs>
          <w:tab w:val="num" w:pos="0"/>
        </w:tabs>
        <w:ind w:left="1080" w:hanging="720"/>
      </w:pPr>
      <w:rPr>
        <w:rFonts w:cs="Times New Roman"/>
        <w:color w:val="000000"/>
      </w:rPr>
    </w:lvl>
    <w:lvl w:ilvl="4">
      <w:start w:val="1"/>
      <w:numFmt w:val="decimal"/>
      <w:lvlText w:val="%1.%2.%3.%4.%5."/>
      <w:lvlJc w:val="left"/>
      <w:pPr>
        <w:tabs>
          <w:tab w:val="num" w:pos="0"/>
        </w:tabs>
        <w:ind w:left="1440" w:hanging="1080"/>
      </w:pPr>
      <w:rPr>
        <w:rFonts w:cs="Times New Roman"/>
        <w:color w:val="000000"/>
      </w:rPr>
    </w:lvl>
    <w:lvl w:ilvl="5">
      <w:start w:val="1"/>
      <w:numFmt w:val="decimal"/>
      <w:lvlText w:val="%1.%2.%3.%4.%5.%6."/>
      <w:lvlJc w:val="left"/>
      <w:pPr>
        <w:tabs>
          <w:tab w:val="num" w:pos="0"/>
        </w:tabs>
        <w:ind w:left="1440" w:hanging="1080"/>
      </w:pPr>
      <w:rPr>
        <w:rFonts w:cs="Times New Roman"/>
        <w:color w:val="000000"/>
      </w:rPr>
    </w:lvl>
    <w:lvl w:ilvl="6">
      <w:start w:val="1"/>
      <w:numFmt w:val="decimal"/>
      <w:lvlText w:val="%1.%2.%3.%4.%5.%6.%7."/>
      <w:lvlJc w:val="left"/>
      <w:pPr>
        <w:tabs>
          <w:tab w:val="num" w:pos="0"/>
        </w:tabs>
        <w:ind w:left="1800" w:hanging="1440"/>
      </w:pPr>
      <w:rPr>
        <w:rFonts w:cs="Times New Roman"/>
        <w:color w:val="000000"/>
      </w:rPr>
    </w:lvl>
    <w:lvl w:ilvl="7">
      <w:start w:val="1"/>
      <w:numFmt w:val="decimal"/>
      <w:lvlText w:val="%1.%2.%3.%4.%5.%6.%7.%8."/>
      <w:lvlJc w:val="left"/>
      <w:pPr>
        <w:tabs>
          <w:tab w:val="num" w:pos="0"/>
        </w:tabs>
        <w:ind w:left="1800" w:hanging="1440"/>
      </w:pPr>
      <w:rPr>
        <w:rFonts w:cs="Times New Roman"/>
        <w:color w:val="000000"/>
      </w:rPr>
    </w:lvl>
    <w:lvl w:ilvl="8">
      <w:start w:val="1"/>
      <w:numFmt w:val="decimal"/>
      <w:lvlText w:val="%1.%2.%3.%4.%5.%6.%7.%8.%9."/>
      <w:lvlJc w:val="left"/>
      <w:pPr>
        <w:tabs>
          <w:tab w:val="num" w:pos="0"/>
        </w:tabs>
        <w:ind w:left="2160" w:hanging="1800"/>
      </w:pPr>
      <w:rPr>
        <w:rFonts w:cs="Times New Roman"/>
        <w:color w:val="000000"/>
      </w:rPr>
    </w:lvl>
  </w:abstractNum>
  <w:abstractNum w:abstractNumId="25" w15:restartNumberingAfterBreak="0">
    <w:nsid w:val="3EE05281"/>
    <w:multiLevelType w:val="multilevel"/>
    <w:tmpl w:val="7414A604"/>
    <w:lvl w:ilvl="0">
      <w:start w:val="1"/>
      <w:numFmt w:val="decimal"/>
      <w:lvlText w:val="%1."/>
      <w:lvlJc w:val="left"/>
      <w:pPr>
        <w:tabs>
          <w:tab w:val="num" w:pos="0"/>
        </w:tabs>
        <w:ind w:left="720" w:hanging="360"/>
      </w:pPr>
      <w:rPr>
        <w:rFonts w:cs="Times New Roman"/>
        <w:b/>
        <w:color w:val="000000"/>
      </w:rPr>
    </w:lvl>
    <w:lvl w:ilvl="1">
      <w:start w:val="1"/>
      <w:numFmt w:val="decimal"/>
      <w:lvlText w:val="%1.%2."/>
      <w:lvlJc w:val="left"/>
      <w:pPr>
        <w:tabs>
          <w:tab w:val="num" w:pos="0"/>
        </w:tabs>
        <w:ind w:left="644" w:hanging="360"/>
      </w:pPr>
      <w:rPr>
        <w:rFonts w:cs="Times New Roman"/>
        <w:b w:val="0"/>
        <w:color w:val="000000"/>
        <w:sz w:val="20"/>
        <w:szCs w:val="20"/>
      </w:rPr>
    </w:lvl>
    <w:lvl w:ilvl="2">
      <w:start w:val="1"/>
      <w:numFmt w:val="decimal"/>
      <w:lvlText w:val="%1.%2.%3."/>
      <w:lvlJc w:val="left"/>
      <w:pPr>
        <w:tabs>
          <w:tab w:val="num" w:pos="0"/>
        </w:tabs>
        <w:ind w:left="1080" w:hanging="720"/>
      </w:pPr>
      <w:rPr>
        <w:rFonts w:cs="Times New Roman"/>
        <w:b w:val="0"/>
        <w:color w:val="000000"/>
        <w:sz w:val="20"/>
        <w:szCs w:val="20"/>
      </w:rPr>
    </w:lvl>
    <w:lvl w:ilvl="3">
      <w:start w:val="1"/>
      <w:numFmt w:val="decimal"/>
      <w:lvlText w:val="%1.%2.%3.%4."/>
      <w:lvlJc w:val="left"/>
      <w:pPr>
        <w:tabs>
          <w:tab w:val="num" w:pos="0"/>
        </w:tabs>
        <w:ind w:left="1080" w:hanging="720"/>
      </w:pPr>
      <w:rPr>
        <w:rFonts w:cs="Times New Roman"/>
        <w:color w:val="000000"/>
      </w:rPr>
    </w:lvl>
    <w:lvl w:ilvl="4">
      <w:start w:val="1"/>
      <w:numFmt w:val="decimal"/>
      <w:lvlText w:val="%1.%2.%3.%4.%5."/>
      <w:lvlJc w:val="left"/>
      <w:pPr>
        <w:tabs>
          <w:tab w:val="num" w:pos="0"/>
        </w:tabs>
        <w:ind w:left="1440" w:hanging="1080"/>
      </w:pPr>
      <w:rPr>
        <w:rFonts w:cs="Times New Roman"/>
        <w:color w:val="000000"/>
      </w:rPr>
    </w:lvl>
    <w:lvl w:ilvl="5">
      <w:start w:val="1"/>
      <w:numFmt w:val="decimal"/>
      <w:lvlText w:val="%1.%2.%3.%4.%5.%6."/>
      <w:lvlJc w:val="left"/>
      <w:pPr>
        <w:tabs>
          <w:tab w:val="num" w:pos="0"/>
        </w:tabs>
        <w:ind w:left="1440" w:hanging="1080"/>
      </w:pPr>
      <w:rPr>
        <w:rFonts w:cs="Times New Roman"/>
        <w:color w:val="000000"/>
      </w:rPr>
    </w:lvl>
    <w:lvl w:ilvl="6">
      <w:start w:val="1"/>
      <w:numFmt w:val="decimal"/>
      <w:lvlText w:val="%1.%2.%3.%4.%5.%6.%7."/>
      <w:lvlJc w:val="left"/>
      <w:pPr>
        <w:tabs>
          <w:tab w:val="num" w:pos="0"/>
        </w:tabs>
        <w:ind w:left="1800" w:hanging="1440"/>
      </w:pPr>
      <w:rPr>
        <w:rFonts w:cs="Times New Roman"/>
        <w:color w:val="000000"/>
      </w:rPr>
    </w:lvl>
    <w:lvl w:ilvl="7">
      <w:start w:val="1"/>
      <w:numFmt w:val="decimal"/>
      <w:lvlText w:val="%1.%2.%3.%4.%5.%6.%7.%8."/>
      <w:lvlJc w:val="left"/>
      <w:pPr>
        <w:tabs>
          <w:tab w:val="num" w:pos="0"/>
        </w:tabs>
        <w:ind w:left="1800" w:hanging="1440"/>
      </w:pPr>
      <w:rPr>
        <w:rFonts w:cs="Times New Roman"/>
        <w:color w:val="000000"/>
      </w:rPr>
    </w:lvl>
    <w:lvl w:ilvl="8">
      <w:start w:val="1"/>
      <w:numFmt w:val="decimal"/>
      <w:lvlText w:val="%1.%2.%3.%4.%5.%6.%7.%8.%9."/>
      <w:lvlJc w:val="left"/>
      <w:pPr>
        <w:tabs>
          <w:tab w:val="num" w:pos="0"/>
        </w:tabs>
        <w:ind w:left="2160" w:hanging="1800"/>
      </w:pPr>
      <w:rPr>
        <w:rFonts w:cs="Times New Roman"/>
        <w:color w:val="000000"/>
      </w:rPr>
    </w:lvl>
  </w:abstractNum>
  <w:abstractNum w:abstractNumId="26" w15:restartNumberingAfterBreak="0">
    <w:nsid w:val="40745EB3"/>
    <w:multiLevelType w:val="multilevel"/>
    <w:tmpl w:val="367C853C"/>
    <w:lvl w:ilvl="0">
      <w:start w:val="5"/>
      <w:numFmt w:val="decimal"/>
      <w:lvlText w:val="%1."/>
      <w:lvlJc w:val="left"/>
      <w:pPr>
        <w:ind w:left="540" w:hanging="540"/>
      </w:pPr>
      <w:rPr>
        <w:rFonts w:hint="default"/>
        <w:b w:val="0"/>
      </w:rPr>
    </w:lvl>
    <w:lvl w:ilvl="1">
      <w:start w:val="3"/>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7" w15:restartNumberingAfterBreak="0">
    <w:nsid w:val="4CA17E33"/>
    <w:multiLevelType w:val="multilevel"/>
    <w:tmpl w:val="D916DCFE"/>
    <w:lvl w:ilvl="0">
      <w:start w:val="3"/>
      <w:numFmt w:val="decimal"/>
      <w:lvlText w:val="%1."/>
      <w:lvlJc w:val="left"/>
      <w:pPr>
        <w:ind w:left="405" w:hanging="405"/>
      </w:pPr>
      <w:rPr>
        <w:rFonts w:hint="default"/>
        <w:u w:val="single"/>
      </w:rPr>
    </w:lvl>
    <w:lvl w:ilvl="1">
      <w:start w:val="1"/>
      <w:numFmt w:val="decimal"/>
      <w:lvlText w:val="%1.%2."/>
      <w:lvlJc w:val="left"/>
      <w:pPr>
        <w:ind w:left="618" w:hanging="405"/>
      </w:pPr>
      <w:rPr>
        <w:rFonts w:hint="default"/>
        <w:u w:val="single"/>
      </w:rPr>
    </w:lvl>
    <w:lvl w:ilvl="2">
      <w:start w:val="3"/>
      <w:numFmt w:val="decimal"/>
      <w:lvlText w:val="%1.%2.%3."/>
      <w:lvlJc w:val="left"/>
      <w:pPr>
        <w:ind w:left="1146" w:hanging="720"/>
      </w:pPr>
      <w:rPr>
        <w:rFonts w:hint="default"/>
        <w:u w:val="single"/>
      </w:rPr>
    </w:lvl>
    <w:lvl w:ilvl="3">
      <w:start w:val="1"/>
      <w:numFmt w:val="decimal"/>
      <w:lvlText w:val="%1.%2.%3.%4."/>
      <w:lvlJc w:val="left"/>
      <w:pPr>
        <w:ind w:left="1359" w:hanging="720"/>
      </w:pPr>
      <w:rPr>
        <w:rFonts w:hint="default"/>
        <w:u w:val="single"/>
      </w:rPr>
    </w:lvl>
    <w:lvl w:ilvl="4">
      <w:start w:val="1"/>
      <w:numFmt w:val="decimal"/>
      <w:lvlText w:val="%1.%2.%3.%4.%5."/>
      <w:lvlJc w:val="left"/>
      <w:pPr>
        <w:ind w:left="1572" w:hanging="720"/>
      </w:pPr>
      <w:rPr>
        <w:rFonts w:hint="default"/>
        <w:u w:val="single"/>
      </w:rPr>
    </w:lvl>
    <w:lvl w:ilvl="5">
      <w:start w:val="1"/>
      <w:numFmt w:val="decimal"/>
      <w:lvlText w:val="%1.%2.%3.%4.%5.%6."/>
      <w:lvlJc w:val="left"/>
      <w:pPr>
        <w:ind w:left="2145" w:hanging="1080"/>
      </w:pPr>
      <w:rPr>
        <w:rFonts w:hint="default"/>
        <w:u w:val="single"/>
      </w:rPr>
    </w:lvl>
    <w:lvl w:ilvl="6">
      <w:start w:val="1"/>
      <w:numFmt w:val="decimal"/>
      <w:lvlText w:val="%1.%2.%3.%4.%5.%6.%7."/>
      <w:lvlJc w:val="left"/>
      <w:pPr>
        <w:ind w:left="2358" w:hanging="1080"/>
      </w:pPr>
      <w:rPr>
        <w:rFonts w:hint="default"/>
        <w:u w:val="single"/>
      </w:rPr>
    </w:lvl>
    <w:lvl w:ilvl="7">
      <w:start w:val="1"/>
      <w:numFmt w:val="decimal"/>
      <w:lvlText w:val="%1.%2.%3.%4.%5.%6.%7.%8."/>
      <w:lvlJc w:val="left"/>
      <w:pPr>
        <w:ind w:left="2571" w:hanging="1080"/>
      </w:pPr>
      <w:rPr>
        <w:rFonts w:hint="default"/>
        <w:u w:val="single"/>
      </w:rPr>
    </w:lvl>
    <w:lvl w:ilvl="8">
      <w:start w:val="1"/>
      <w:numFmt w:val="decimal"/>
      <w:lvlText w:val="%1.%2.%3.%4.%5.%6.%7.%8.%9."/>
      <w:lvlJc w:val="left"/>
      <w:pPr>
        <w:ind w:left="3144" w:hanging="1440"/>
      </w:pPr>
      <w:rPr>
        <w:rFonts w:hint="default"/>
        <w:u w:val="single"/>
      </w:rPr>
    </w:lvl>
  </w:abstractNum>
  <w:abstractNum w:abstractNumId="28" w15:restartNumberingAfterBreak="0">
    <w:nsid w:val="4DB314ED"/>
    <w:multiLevelType w:val="multilevel"/>
    <w:tmpl w:val="3D50793C"/>
    <w:lvl w:ilvl="0">
      <w:start w:val="5"/>
      <w:numFmt w:val="decimal"/>
      <w:lvlText w:val="%1."/>
      <w:lvlJc w:val="left"/>
      <w:pPr>
        <w:ind w:left="540" w:hanging="540"/>
      </w:pPr>
      <w:rPr>
        <w:rFonts w:hint="default"/>
        <w:b/>
      </w:rPr>
    </w:lvl>
    <w:lvl w:ilvl="1">
      <w:start w:val="3"/>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9" w15:restartNumberingAfterBreak="0">
    <w:nsid w:val="58B309AB"/>
    <w:multiLevelType w:val="multilevel"/>
    <w:tmpl w:val="01C088B4"/>
    <w:lvl w:ilvl="0">
      <w:start w:val="1"/>
      <w:numFmt w:val="decimal"/>
      <w:lvlText w:val="%1."/>
      <w:lvlJc w:val="left"/>
      <w:pPr>
        <w:tabs>
          <w:tab w:val="num" w:pos="0"/>
        </w:tabs>
        <w:ind w:left="720" w:hanging="360"/>
      </w:pPr>
      <w:rPr>
        <w:rFonts w:cs="Times New Roman"/>
        <w:b/>
        <w:color w:val="000000"/>
      </w:rPr>
    </w:lvl>
    <w:lvl w:ilvl="1">
      <w:start w:val="1"/>
      <w:numFmt w:val="decimal"/>
      <w:lvlText w:val="%1.%2."/>
      <w:lvlJc w:val="left"/>
      <w:pPr>
        <w:tabs>
          <w:tab w:val="num" w:pos="-284"/>
        </w:tabs>
        <w:ind w:left="360" w:hanging="360"/>
      </w:pPr>
      <w:rPr>
        <w:rFonts w:cs="Times New Roman"/>
        <w:b w:val="0"/>
        <w:i w:val="0"/>
        <w:color w:val="000000"/>
        <w:sz w:val="20"/>
        <w:szCs w:val="20"/>
      </w:rPr>
    </w:lvl>
    <w:lvl w:ilvl="2">
      <w:start w:val="1"/>
      <w:numFmt w:val="decimal"/>
      <w:lvlText w:val="%1.%2.%3."/>
      <w:lvlJc w:val="left"/>
      <w:pPr>
        <w:tabs>
          <w:tab w:val="num" w:pos="66"/>
        </w:tabs>
        <w:ind w:left="1146" w:hanging="720"/>
      </w:pPr>
      <w:rPr>
        <w:rFonts w:ascii="Times New Roman" w:hAnsi="Times New Roman" w:cs="Times New Roman" w:hint="default"/>
        <w:b w:val="0"/>
        <w:i/>
        <w:color w:val="000000"/>
        <w:sz w:val="20"/>
        <w:szCs w:val="20"/>
        <w:lang w:val="ru-RU"/>
      </w:rPr>
    </w:lvl>
    <w:lvl w:ilvl="3">
      <w:start w:val="1"/>
      <w:numFmt w:val="decimal"/>
      <w:lvlText w:val="%1.%2.%3.%4."/>
      <w:lvlJc w:val="left"/>
      <w:pPr>
        <w:tabs>
          <w:tab w:val="num" w:pos="0"/>
        </w:tabs>
        <w:ind w:left="1080" w:hanging="720"/>
      </w:pPr>
      <w:rPr>
        <w:rFonts w:cs="Times New Roman"/>
        <w:color w:val="000000"/>
      </w:rPr>
    </w:lvl>
    <w:lvl w:ilvl="4">
      <w:start w:val="1"/>
      <w:numFmt w:val="decimal"/>
      <w:lvlText w:val="%1.%2.%3.%4.%5."/>
      <w:lvlJc w:val="left"/>
      <w:pPr>
        <w:tabs>
          <w:tab w:val="num" w:pos="0"/>
        </w:tabs>
        <w:ind w:left="1440" w:hanging="1080"/>
      </w:pPr>
      <w:rPr>
        <w:rFonts w:cs="Times New Roman"/>
        <w:color w:val="000000"/>
      </w:rPr>
    </w:lvl>
    <w:lvl w:ilvl="5">
      <w:start w:val="1"/>
      <w:numFmt w:val="decimal"/>
      <w:lvlText w:val="%1.%2.%3.%4.%5.%6."/>
      <w:lvlJc w:val="left"/>
      <w:pPr>
        <w:tabs>
          <w:tab w:val="num" w:pos="0"/>
        </w:tabs>
        <w:ind w:left="1440" w:hanging="1080"/>
      </w:pPr>
      <w:rPr>
        <w:rFonts w:cs="Times New Roman"/>
        <w:color w:val="000000"/>
      </w:rPr>
    </w:lvl>
    <w:lvl w:ilvl="6">
      <w:start w:val="1"/>
      <w:numFmt w:val="decimal"/>
      <w:lvlText w:val="%1.%2.%3.%4.%5.%6.%7."/>
      <w:lvlJc w:val="left"/>
      <w:pPr>
        <w:tabs>
          <w:tab w:val="num" w:pos="0"/>
        </w:tabs>
        <w:ind w:left="1800" w:hanging="1440"/>
      </w:pPr>
      <w:rPr>
        <w:rFonts w:cs="Times New Roman"/>
        <w:color w:val="000000"/>
      </w:rPr>
    </w:lvl>
    <w:lvl w:ilvl="7">
      <w:start w:val="1"/>
      <w:numFmt w:val="decimal"/>
      <w:lvlText w:val="%1.%2.%3.%4.%5.%6.%7.%8."/>
      <w:lvlJc w:val="left"/>
      <w:pPr>
        <w:tabs>
          <w:tab w:val="num" w:pos="0"/>
        </w:tabs>
        <w:ind w:left="1800" w:hanging="1440"/>
      </w:pPr>
      <w:rPr>
        <w:rFonts w:cs="Times New Roman"/>
        <w:color w:val="000000"/>
      </w:rPr>
    </w:lvl>
    <w:lvl w:ilvl="8">
      <w:start w:val="1"/>
      <w:numFmt w:val="decimal"/>
      <w:lvlText w:val="%1.%2.%3.%4.%5.%6.%7.%8.%9."/>
      <w:lvlJc w:val="left"/>
      <w:pPr>
        <w:tabs>
          <w:tab w:val="num" w:pos="0"/>
        </w:tabs>
        <w:ind w:left="2160" w:hanging="1800"/>
      </w:pPr>
      <w:rPr>
        <w:rFonts w:cs="Times New Roman"/>
        <w:color w:val="000000"/>
      </w:rPr>
    </w:lvl>
  </w:abstractNum>
  <w:abstractNum w:abstractNumId="30" w15:restartNumberingAfterBreak="0">
    <w:nsid w:val="626F0118"/>
    <w:multiLevelType w:val="multilevel"/>
    <w:tmpl w:val="56DE1514"/>
    <w:lvl w:ilvl="0">
      <w:start w:val="8"/>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6C3B736B"/>
    <w:multiLevelType w:val="multilevel"/>
    <w:tmpl w:val="413E7A20"/>
    <w:lvl w:ilvl="0">
      <w:start w:val="5"/>
      <w:numFmt w:val="decimal"/>
      <w:lvlText w:val="%1."/>
      <w:lvlJc w:val="left"/>
      <w:pPr>
        <w:ind w:left="540" w:hanging="540"/>
      </w:pPr>
      <w:rPr>
        <w:rFonts w:hint="default"/>
        <w:b w:val="0"/>
      </w:rPr>
    </w:lvl>
    <w:lvl w:ilvl="1">
      <w:start w:val="3"/>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32" w15:restartNumberingAfterBreak="0">
    <w:nsid w:val="6F43290C"/>
    <w:multiLevelType w:val="multilevel"/>
    <w:tmpl w:val="A972E7DE"/>
    <w:lvl w:ilvl="0">
      <w:start w:val="7"/>
      <w:numFmt w:val="decimal"/>
      <w:lvlText w:val="%1."/>
      <w:lvlJc w:val="left"/>
      <w:pPr>
        <w:ind w:left="360" w:hanging="360"/>
      </w:pPr>
      <w:rPr>
        <w:rFonts w:hint="default"/>
        <w:b/>
      </w:rPr>
    </w:lvl>
    <w:lvl w:ilvl="1">
      <w:start w:val="1"/>
      <w:numFmt w:val="decimal"/>
      <w:lvlText w:val="%1.%2."/>
      <w:lvlJc w:val="left"/>
      <w:pPr>
        <w:ind w:left="573" w:hanging="360"/>
      </w:pPr>
      <w:rPr>
        <w:rFonts w:hint="default"/>
        <w:b w:val="0"/>
        <w:sz w:val="20"/>
        <w:szCs w:val="22"/>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3" w15:restartNumberingAfterBreak="0">
    <w:nsid w:val="76F15239"/>
    <w:multiLevelType w:val="hybridMultilevel"/>
    <w:tmpl w:val="D586F570"/>
    <w:lvl w:ilvl="0" w:tplc="6D34F766">
      <w:start w:val="1"/>
      <w:numFmt w:val="decimal"/>
      <w:lvlText w:val="%1."/>
      <w:lvlJc w:val="left"/>
      <w:pPr>
        <w:ind w:left="501" w:hanging="360"/>
      </w:pPr>
      <w:rPr>
        <w:rFonts w:hint="default"/>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6692958">
    <w:abstractNumId w:val="0"/>
  </w:num>
  <w:num w:numId="2" w16cid:durableId="1252351838">
    <w:abstractNumId w:val="1"/>
  </w:num>
  <w:num w:numId="3" w16cid:durableId="1500194818">
    <w:abstractNumId w:val="2"/>
  </w:num>
  <w:num w:numId="4" w16cid:durableId="1448936556">
    <w:abstractNumId w:val="3"/>
  </w:num>
  <w:num w:numId="5" w16cid:durableId="1758751553">
    <w:abstractNumId w:val="4"/>
  </w:num>
  <w:num w:numId="6" w16cid:durableId="1767843953">
    <w:abstractNumId w:val="5"/>
  </w:num>
  <w:num w:numId="7" w16cid:durableId="685205522">
    <w:abstractNumId w:val="6"/>
  </w:num>
  <w:num w:numId="8" w16cid:durableId="314453213">
    <w:abstractNumId w:val="7"/>
  </w:num>
  <w:num w:numId="9" w16cid:durableId="1781798935">
    <w:abstractNumId w:val="8"/>
  </w:num>
  <w:num w:numId="10" w16cid:durableId="619847587">
    <w:abstractNumId w:val="9"/>
  </w:num>
  <w:num w:numId="11" w16cid:durableId="413863328">
    <w:abstractNumId w:val="10"/>
  </w:num>
  <w:num w:numId="12" w16cid:durableId="1294168304">
    <w:abstractNumId w:val="22"/>
  </w:num>
  <w:num w:numId="13" w16cid:durableId="661008486">
    <w:abstractNumId w:val="25"/>
  </w:num>
  <w:num w:numId="14" w16cid:durableId="353656897">
    <w:abstractNumId w:val="15"/>
  </w:num>
  <w:num w:numId="15" w16cid:durableId="1519929385">
    <w:abstractNumId w:val="19"/>
  </w:num>
  <w:num w:numId="16" w16cid:durableId="349138386">
    <w:abstractNumId w:val="20"/>
  </w:num>
  <w:num w:numId="17" w16cid:durableId="217857915">
    <w:abstractNumId w:val="13"/>
  </w:num>
  <w:num w:numId="18" w16cid:durableId="263074215">
    <w:abstractNumId w:val="23"/>
  </w:num>
  <w:num w:numId="19" w16cid:durableId="1360542444">
    <w:abstractNumId w:val="11"/>
  </w:num>
  <w:num w:numId="20" w16cid:durableId="1040740337">
    <w:abstractNumId w:val="30"/>
  </w:num>
  <w:num w:numId="21" w16cid:durableId="1529950330">
    <w:abstractNumId w:val="27"/>
  </w:num>
  <w:num w:numId="22" w16cid:durableId="97261099">
    <w:abstractNumId w:val="16"/>
  </w:num>
  <w:num w:numId="23" w16cid:durableId="741298924">
    <w:abstractNumId w:val="18"/>
  </w:num>
  <w:num w:numId="24" w16cid:durableId="580263273">
    <w:abstractNumId w:val="17"/>
  </w:num>
  <w:num w:numId="25" w16cid:durableId="935409290">
    <w:abstractNumId w:val="26"/>
  </w:num>
  <w:num w:numId="26" w16cid:durableId="37631366">
    <w:abstractNumId w:val="32"/>
  </w:num>
  <w:num w:numId="27" w16cid:durableId="1596940068">
    <w:abstractNumId w:val="31"/>
  </w:num>
  <w:num w:numId="28" w16cid:durableId="1770734916">
    <w:abstractNumId w:val="28"/>
  </w:num>
  <w:num w:numId="29" w16cid:durableId="748841866">
    <w:abstractNumId w:val="29"/>
  </w:num>
  <w:num w:numId="30" w16cid:durableId="1990746088">
    <w:abstractNumId w:val="24"/>
  </w:num>
  <w:num w:numId="31" w16cid:durableId="549196662">
    <w:abstractNumId w:val="14"/>
  </w:num>
  <w:num w:numId="32" w16cid:durableId="811679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2862546">
    <w:abstractNumId w:val="12"/>
  </w:num>
  <w:num w:numId="34" w16cid:durableId="791904144">
    <w:abstractNumId w:val="33"/>
  </w:num>
  <w:num w:numId="35" w16cid:durableId="17334576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EC"/>
    <w:rsid w:val="000043E3"/>
    <w:rsid w:val="000118D4"/>
    <w:rsid w:val="00016527"/>
    <w:rsid w:val="00022E3A"/>
    <w:rsid w:val="000250BE"/>
    <w:rsid w:val="00025718"/>
    <w:rsid w:val="00031742"/>
    <w:rsid w:val="000428C9"/>
    <w:rsid w:val="00043DD0"/>
    <w:rsid w:val="00045A3A"/>
    <w:rsid w:val="00073FA5"/>
    <w:rsid w:val="0007559B"/>
    <w:rsid w:val="00076207"/>
    <w:rsid w:val="0007790B"/>
    <w:rsid w:val="00082579"/>
    <w:rsid w:val="00086477"/>
    <w:rsid w:val="00090ADC"/>
    <w:rsid w:val="0009211B"/>
    <w:rsid w:val="000B10DB"/>
    <w:rsid w:val="000B201D"/>
    <w:rsid w:val="000B37A8"/>
    <w:rsid w:val="000C3961"/>
    <w:rsid w:val="000C44F5"/>
    <w:rsid w:val="000D04CF"/>
    <w:rsid w:val="000D788F"/>
    <w:rsid w:val="000E35F9"/>
    <w:rsid w:val="00101112"/>
    <w:rsid w:val="0010295A"/>
    <w:rsid w:val="00113E8B"/>
    <w:rsid w:val="001167D2"/>
    <w:rsid w:val="00117B1B"/>
    <w:rsid w:val="00124D1A"/>
    <w:rsid w:val="00125358"/>
    <w:rsid w:val="00136404"/>
    <w:rsid w:val="00140373"/>
    <w:rsid w:val="00141C4E"/>
    <w:rsid w:val="00145848"/>
    <w:rsid w:val="00147050"/>
    <w:rsid w:val="0015193F"/>
    <w:rsid w:val="001530A9"/>
    <w:rsid w:val="00153762"/>
    <w:rsid w:val="0015693A"/>
    <w:rsid w:val="00161D66"/>
    <w:rsid w:val="00164ADD"/>
    <w:rsid w:val="00165E79"/>
    <w:rsid w:val="00166FDF"/>
    <w:rsid w:val="00171FB5"/>
    <w:rsid w:val="00180ACC"/>
    <w:rsid w:val="00190D6F"/>
    <w:rsid w:val="00192D60"/>
    <w:rsid w:val="00194680"/>
    <w:rsid w:val="001964E7"/>
    <w:rsid w:val="001A0930"/>
    <w:rsid w:val="001A1B77"/>
    <w:rsid w:val="001A55FE"/>
    <w:rsid w:val="001B217A"/>
    <w:rsid w:val="001C0595"/>
    <w:rsid w:val="001D00DC"/>
    <w:rsid w:val="001D1951"/>
    <w:rsid w:val="001D38CF"/>
    <w:rsid w:val="001E19FC"/>
    <w:rsid w:val="001F634C"/>
    <w:rsid w:val="001F6F88"/>
    <w:rsid w:val="00200D92"/>
    <w:rsid w:val="002025C5"/>
    <w:rsid w:val="002051F2"/>
    <w:rsid w:val="002072B5"/>
    <w:rsid w:val="0020756B"/>
    <w:rsid w:val="002102BD"/>
    <w:rsid w:val="002150F0"/>
    <w:rsid w:val="00215A32"/>
    <w:rsid w:val="00215F33"/>
    <w:rsid w:val="0021633B"/>
    <w:rsid w:val="0023167D"/>
    <w:rsid w:val="00233A9F"/>
    <w:rsid w:val="00233CC7"/>
    <w:rsid w:val="00236E0F"/>
    <w:rsid w:val="002405E7"/>
    <w:rsid w:val="00241FD5"/>
    <w:rsid w:val="002539AE"/>
    <w:rsid w:val="0025569B"/>
    <w:rsid w:val="00255BA5"/>
    <w:rsid w:val="00265ED2"/>
    <w:rsid w:val="00267550"/>
    <w:rsid w:val="00281D56"/>
    <w:rsid w:val="00283787"/>
    <w:rsid w:val="002A7868"/>
    <w:rsid w:val="002B09B9"/>
    <w:rsid w:val="002B2001"/>
    <w:rsid w:val="002D095B"/>
    <w:rsid w:val="002D535A"/>
    <w:rsid w:val="002E5BA4"/>
    <w:rsid w:val="002F5046"/>
    <w:rsid w:val="002F5EAF"/>
    <w:rsid w:val="003007DA"/>
    <w:rsid w:val="0031043F"/>
    <w:rsid w:val="003165D0"/>
    <w:rsid w:val="00323B79"/>
    <w:rsid w:val="0032552E"/>
    <w:rsid w:val="003403C2"/>
    <w:rsid w:val="0034103C"/>
    <w:rsid w:val="00357171"/>
    <w:rsid w:val="003612F9"/>
    <w:rsid w:val="00364244"/>
    <w:rsid w:val="0036426C"/>
    <w:rsid w:val="003730C3"/>
    <w:rsid w:val="003761EF"/>
    <w:rsid w:val="00377082"/>
    <w:rsid w:val="00380499"/>
    <w:rsid w:val="00385DD8"/>
    <w:rsid w:val="00391E87"/>
    <w:rsid w:val="003A0F12"/>
    <w:rsid w:val="003B4A86"/>
    <w:rsid w:val="003B694D"/>
    <w:rsid w:val="003B6B57"/>
    <w:rsid w:val="003B7DFE"/>
    <w:rsid w:val="003C4201"/>
    <w:rsid w:val="003C683B"/>
    <w:rsid w:val="003E5B99"/>
    <w:rsid w:val="003E6B3D"/>
    <w:rsid w:val="003F195E"/>
    <w:rsid w:val="004133A3"/>
    <w:rsid w:val="00413E49"/>
    <w:rsid w:val="00416E36"/>
    <w:rsid w:val="0042741A"/>
    <w:rsid w:val="00435CCC"/>
    <w:rsid w:val="00441E51"/>
    <w:rsid w:val="00455CFD"/>
    <w:rsid w:val="00455EA6"/>
    <w:rsid w:val="00461998"/>
    <w:rsid w:val="004621C2"/>
    <w:rsid w:val="004821F2"/>
    <w:rsid w:val="004A2AF4"/>
    <w:rsid w:val="004C0818"/>
    <w:rsid w:val="004C08B5"/>
    <w:rsid w:val="004C45D3"/>
    <w:rsid w:val="004D3E26"/>
    <w:rsid w:val="004E0F39"/>
    <w:rsid w:val="004E26E5"/>
    <w:rsid w:val="004E3C26"/>
    <w:rsid w:val="004F6187"/>
    <w:rsid w:val="004F7FBA"/>
    <w:rsid w:val="004F7FCF"/>
    <w:rsid w:val="0052206A"/>
    <w:rsid w:val="00527B66"/>
    <w:rsid w:val="00534DCC"/>
    <w:rsid w:val="00535780"/>
    <w:rsid w:val="0053732A"/>
    <w:rsid w:val="00541BAF"/>
    <w:rsid w:val="0054308D"/>
    <w:rsid w:val="005555E9"/>
    <w:rsid w:val="00563553"/>
    <w:rsid w:val="00567C8B"/>
    <w:rsid w:val="00574D8A"/>
    <w:rsid w:val="00583E4E"/>
    <w:rsid w:val="00584A94"/>
    <w:rsid w:val="00587A19"/>
    <w:rsid w:val="00587A68"/>
    <w:rsid w:val="005913B0"/>
    <w:rsid w:val="00596EC2"/>
    <w:rsid w:val="005A2D8A"/>
    <w:rsid w:val="005A46F0"/>
    <w:rsid w:val="005B02ED"/>
    <w:rsid w:val="005B3E37"/>
    <w:rsid w:val="005B588D"/>
    <w:rsid w:val="005B637C"/>
    <w:rsid w:val="005C1ADF"/>
    <w:rsid w:val="005C21C8"/>
    <w:rsid w:val="005C359A"/>
    <w:rsid w:val="005C7760"/>
    <w:rsid w:val="005F09E4"/>
    <w:rsid w:val="005F2322"/>
    <w:rsid w:val="005F404D"/>
    <w:rsid w:val="005F4A26"/>
    <w:rsid w:val="005F5697"/>
    <w:rsid w:val="005F6004"/>
    <w:rsid w:val="00604395"/>
    <w:rsid w:val="00604D41"/>
    <w:rsid w:val="00605C34"/>
    <w:rsid w:val="00606E2A"/>
    <w:rsid w:val="00611662"/>
    <w:rsid w:val="006177B7"/>
    <w:rsid w:val="0063453F"/>
    <w:rsid w:val="00647D0A"/>
    <w:rsid w:val="00651858"/>
    <w:rsid w:val="00653CB1"/>
    <w:rsid w:val="0065430F"/>
    <w:rsid w:val="00672054"/>
    <w:rsid w:val="00672D21"/>
    <w:rsid w:val="00676DEA"/>
    <w:rsid w:val="00694364"/>
    <w:rsid w:val="006A3EF2"/>
    <w:rsid w:val="006B3AC2"/>
    <w:rsid w:val="006B58E1"/>
    <w:rsid w:val="006B6FF7"/>
    <w:rsid w:val="006C74FE"/>
    <w:rsid w:val="006D3BE3"/>
    <w:rsid w:val="006E285F"/>
    <w:rsid w:val="006F31A7"/>
    <w:rsid w:val="0071300D"/>
    <w:rsid w:val="00716309"/>
    <w:rsid w:val="007174D8"/>
    <w:rsid w:val="00720EDF"/>
    <w:rsid w:val="00727C63"/>
    <w:rsid w:val="00732E59"/>
    <w:rsid w:val="00735B5A"/>
    <w:rsid w:val="0073636F"/>
    <w:rsid w:val="00740DC8"/>
    <w:rsid w:val="00750FE3"/>
    <w:rsid w:val="00753C6B"/>
    <w:rsid w:val="007560EC"/>
    <w:rsid w:val="00756951"/>
    <w:rsid w:val="0075757D"/>
    <w:rsid w:val="007629C0"/>
    <w:rsid w:val="00767678"/>
    <w:rsid w:val="007709D5"/>
    <w:rsid w:val="007813E4"/>
    <w:rsid w:val="00782E34"/>
    <w:rsid w:val="007844E3"/>
    <w:rsid w:val="00787FB1"/>
    <w:rsid w:val="00793FF9"/>
    <w:rsid w:val="007946A3"/>
    <w:rsid w:val="00794F01"/>
    <w:rsid w:val="007A47D6"/>
    <w:rsid w:val="007B0227"/>
    <w:rsid w:val="007C1B5B"/>
    <w:rsid w:val="007D4BDC"/>
    <w:rsid w:val="007E34D1"/>
    <w:rsid w:val="007E37DE"/>
    <w:rsid w:val="007F21B8"/>
    <w:rsid w:val="007F434B"/>
    <w:rsid w:val="0080392B"/>
    <w:rsid w:val="00805B7F"/>
    <w:rsid w:val="00813037"/>
    <w:rsid w:val="00814EEE"/>
    <w:rsid w:val="008175CF"/>
    <w:rsid w:val="00833F56"/>
    <w:rsid w:val="00836C18"/>
    <w:rsid w:val="00844096"/>
    <w:rsid w:val="0084658F"/>
    <w:rsid w:val="00847430"/>
    <w:rsid w:val="00852777"/>
    <w:rsid w:val="00857850"/>
    <w:rsid w:val="00860860"/>
    <w:rsid w:val="008726A3"/>
    <w:rsid w:val="00877941"/>
    <w:rsid w:val="00883D6B"/>
    <w:rsid w:val="00887D41"/>
    <w:rsid w:val="00892A4B"/>
    <w:rsid w:val="00893A92"/>
    <w:rsid w:val="008B142C"/>
    <w:rsid w:val="008B743C"/>
    <w:rsid w:val="008C39D0"/>
    <w:rsid w:val="008C41B8"/>
    <w:rsid w:val="008C7812"/>
    <w:rsid w:val="008E15FF"/>
    <w:rsid w:val="008E7DA7"/>
    <w:rsid w:val="00915FAE"/>
    <w:rsid w:val="0091675B"/>
    <w:rsid w:val="009240A8"/>
    <w:rsid w:val="00927AB8"/>
    <w:rsid w:val="00946370"/>
    <w:rsid w:val="009512A8"/>
    <w:rsid w:val="00951AFD"/>
    <w:rsid w:val="00957BE8"/>
    <w:rsid w:val="00985926"/>
    <w:rsid w:val="009877E0"/>
    <w:rsid w:val="00991E04"/>
    <w:rsid w:val="009A1EEC"/>
    <w:rsid w:val="009A413F"/>
    <w:rsid w:val="009C29B0"/>
    <w:rsid w:val="009D2765"/>
    <w:rsid w:val="009D43A8"/>
    <w:rsid w:val="009E18E1"/>
    <w:rsid w:val="009E3EDF"/>
    <w:rsid w:val="009E50FA"/>
    <w:rsid w:val="009E5DF8"/>
    <w:rsid w:val="009E79CA"/>
    <w:rsid w:val="009F4661"/>
    <w:rsid w:val="009F46B7"/>
    <w:rsid w:val="00A01191"/>
    <w:rsid w:val="00A01465"/>
    <w:rsid w:val="00A03BC2"/>
    <w:rsid w:val="00A20C92"/>
    <w:rsid w:val="00A40D67"/>
    <w:rsid w:val="00A41AD4"/>
    <w:rsid w:val="00A4443F"/>
    <w:rsid w:val="00A508A8"/>
    <w:rsid w:val="00A55882"/>
    <w:rsid w:val="00A60570"/>
    <w:rsid w:val="00A63C63"/>
    <w:rsid w:val="00A7420D"/>
    <w:rsid w:val="00A74B31"/>
    <w:rsid w:val="00A76FD4"/>
    <w:rsid w:val="00A835F2"/>
    <w:rsid w:val="00A8436C"/>
    <w:rsid w:val="00A919B9"/>
    <w:rsid w:val="00A92F11"/>
    <w:rsid w:val="00A95142"/>
    <w:rsid w:val="00A952BA"/>
    <w:rsid w:val="00A96813"/>
    <w:rsid w:val="00A96E23"/>
    <w:rsid w:val="00AA2F73"/>
    <w:rsid w:val="00AD366A"/>
    <w:rsid w:val="00AD62CE"/>
    <w:rsid w:val="00B01A02"/>
    <w:rsid w:val="00B13996"/>
    <w:rsid w:val="00B327D6"/>
    <w:rsid w:val="00B36775"/>
    <w:rsid w:val="00B46F27"/>
    <w:rsid w:val="00B7230E"/>
    <w:rsid w:val="00B97D84"/>
    <w:rsid w:val="00BC1C48"/>
    <w:rsid w:val="00BC2240"/>
    <w:rsid w:val="00BD2106"/>
    <w:rsid w:val="00BE121D"/>
    <w:rsid w:val="00BE310D"/>
    <w:rsid w:val="00BE4CF2"/>
    <w:rsid w:val="00BE6E09"/>
    <w:rsid w:val="00C121B0"/>
    <w:rsid w:val="00C1489D"/>
    <w:rsid w:val="00C159CA"/>
    <w:rsid w:val="00C204CC"/>
    <w:rsid w:val="00C30B48"/>
    <w:rsid w:val="00C37532"/>
    <w:rsid w:val="00C37FD6"/>
    <w:rsid w:val="00C411F2"/>
    <w:rsid w:val="00C42EAA"/>
    <w:rsid w:val="00C4396D"/>
    <w:rsid w:val="00C556E5"/>
    <w:rsid w:val="00C62B7D"/>
    <w:rsid w:val="00C66711"/>
    <w:rsid w:val="00C66849"/>
    <w:rsid w:val="00C71CCF"/>
    <w:rsid w:val="00C740E8"/>
    <w:rsid w:val="00C74E55"/>
    <w:rsid w:val="00C860E0"/>
    <w:rsid w:val="00C931E0"/>
    <w:rsid w:val="00C9430B"/>
    <w:rsid w:val="00CA150C"/>
    <w:rsid w:val="00CA22CC"/>
    <w:rsid w:val="00CA2851"/>
    <w:rsid w:val="00CB1617"/>
    <w:rsid w:val="00CB6871"/>
    <w:rsid w:val="00CC0A62"/>
    <w:rsid w:val="00CC0AF0"/>
    <w:rsid w:val="00CC6EA7"/>
    <w:rsid w:val="00CC771C"/>
    <w:rsid w:val="00CC7B36"/>
    <w:rsid w:val="00CD2E75"/>
    <w:rsid w:val="00CD6F13"/>
    <w:rsid w:val="00CE1FD2"/>
    <w:rsid w:val="00CE2D6F"/>
    <w:rsid w:val="00CE4344"/>
    <w:rsid w:val="00CE4C67"/>
    <w:rsid w:val="00CF1927"/>
    <w:rsid w:val="00CF4CE0"/>
    <w:rsid w:val="00CF5F9D"/>
    <w:rsid w:val="00D003AD"/>
    <w:rsid w:val="00D0254E"/>
    <w:rsid w:val="00D04E19"/>
    <w:rsid w:val="00D05800"/>
    <w:rsid w:val="00D07EB5"/>
    <w:rsid w:val="00D119E9"/>
    <w:rsid w:val="00D1513D"/>
    <w:rsid w:val="00D1565A"/>
    <w:rsid w:val="00D40BDE"/>
    <w:rsid w:val="00D43010"/>
    <w:rsid w:val="00D44E5E"/>
    <w:rsid w:val="00D604FA"/>
    <w:rsid w:val="00D606D7"/>
    <w:rsid w:val="00D67C6F"/>
    <w:rsid w:val="00D84F96"/>
    <w:rsid w:val="00D87E7C"/>
    <w:rsid w:val="00D930FA"/>
    <w:rsid w:val="00D9360D"/>
    <w:rsid w:val="00D93B27"/>
    <w:rsid w:val="00D96AF8"/>
    <w:rsid w:val="00DA0888"/>
    <w:rsid w:val="00DA4AD6"/>
    <w:rsid w:val="00DA780E"/>
    <w:rsid w:val="00DB3F04"/>
    <w:rsid w:val="00DB44B2"/>
    <w:rsid w:val="00DC1800"/>
    <w:rsid w:val="00DD7F98"/>
    <w:rsid w:val="00DE4787"/>
    <w:rsid w:val="00DF0FCC"/>
    <w:rsid w:val="00E22FDE"/>
    <w:rsid w:val="00E4170E"/>
    <w:rsid w:val="00E44ED2"/>
    <w:rsid w:val="00E50ADA"/>
    <w:rsid w:val="00E65B4E"/>
    <w:rsid w:val="00E662D4"/>
    <w:rsid w:val="00E76030"/>
    <w:rsid w:val="00E94FF3"/>
    <w:rsid w:val="00E957E5"/>
    <w:rsid w:val="00E96623"/>
    <w:rsid w:val="00E97E65"/>
    <w:rsid w:val="00EA2E05"/>
    <w:rsid w:val="00EB53B6"/>
    <w:rsid w:val="00EC4184"/>
    <w:rsid w:val="00EC6665"/>
    <w:rsid w:val="00EC78D0"/>
    <w:rsid w:val="00ED0F97"/>
    <w:rsid w:val="00ED624F"/>
    <w:rsid w:val="00EE6660"/>
    <w:rsid w:val="00EE7945"/>
    <w:rsid w:val="00F01547"/>
    <w:rsid w:val="00F0516F"/>
    <w:rsid w:val="00F1278D"/>
    <w:rsid w:val="00F21A22"/>
    <w:rsid w:val="00F21B8C"/>
    <w:rsid w:val="00F23B2C"/>
    <w:rsid w:val="00F23E6E"/>
    <w:rsid w:val="00F25042"/>
    <w:rsid w:val="00F3467B"/>
    <w:rsid w:val="00F3471D"/>
    <w:rsid w:val="00F43A66"/>
    <w:rsid w:val="00F45657"/>
    <w:rsid w:val="00F5471D"/>
    <w:rsid w:val="00F56B4B"/>
    <w:rsid w:val="00F574B7"/>
    <w:rsid w:val="00F71159"/>
    <w:rsid w:val="00F72D89"/>
    <w:rsid w:val="00F7369D"/>
    <w:rsid w:val="00F73D5D"/>
    <w:rsid w:val="00F86A5C"/>
    <w:rsid w:val="00F86A88"/>
    <w:rsid w:val="00FA5DD6"/>
    <w:rsid w:val="00FC3EF9"/>
    <w:rsid w:val="00FC5BC9"/>
    <w:rsid w:val="00FD238B"/>
    <w:rsid w:val="00FE76D9"/>
    <w:rsid w:val="00FF0151"/>
  </w:rsids>
  <m:mathPr>
    <m:mathFont m:val="Cambria Math"/>
    <m:brkBin m:val="before"/>
    <m:brkBinSub m:val="--"/>
    <m:smallFrac/>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296D9"/>
  <w15:docId w15:val="{BF1C8058-BF1C-4F29-9973-EF77E47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8"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0EC"/>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7560EC"/>
    <w:pPr>
      <w:keepNext/>
      <w:tabs>
        <w:tab w:val="num" w:pos="0"/>
      </w:tabs>
      <w:ind w:left="432" w:hanging="432"/>
      <w:outlineLvl w:val="0"/>
    </w:pPr>
    <w:rPr>
      <w:szCs w:val="20"/>
      <w:lang w:val="uk-UA"/>
    </w:rPr>
  </w:style>
  <w:style w:type="paragraph" w:styleId="3">
    <w:name w:val="heading 3"/>
    <w:basedOn w:val="a"/>
    <w:next w:val="a"/>
    <w:link w:val="30"/>
    <w:uiPriority w:val="9"/>
    <w:unhideWhenUsed/>
    <w:qFormat/>
    <w:rsid w:val="007560E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60EC"/>
    <w:rPr>
      <w:rFonts w:ascii="Times New Roman" w:eastAsia="Times New Roman" w:hAnsi="Times New Roman" w:cs="Times New Roman"/>
      <w:sz w:val="24"/>
      <w:szCs w:val="20"/>
      <w:lang w:eastAsia="ar-SA"/>
    </w:rPr>
  </w:style>
  <w:style w:type="character" w:customStyle="1" w:styleId="30">
    <w:name w:val="Заголовок 3 Знак"/>
    <w:link w:val="3"/>
    <w:uiPriority w:val="9"/>
    <w:rsid w:val="007560EC"/>
    <w:rPr>
      <w:rFonts w:ascii="Cambria" w:eastAsia="Times New Roman" w:hAnsi="Cambria" w:cs="Times New Roman"/>
      <w:b/>
      <w:bCs/>
      <w:sz w:val="26"/>
      <w:szCs w:val="26"/>
      <w:lang w:val="ru-RU" w:eastAsia="ar-SA"/>
    </w:rPr>
  </w:style>
  <w:style w:type="character" w:styleId="a3">
    <w:name w:val="page number"/>
    <w:rsid w:val="007560EC"/>
    <w:rPr>
      <w:rFonts w:cs="Times New Roman"/>
    </w:rPr>
  </w:style>
  <w:style w:type="character" w:customStyle="1" w:styleId="xfm286267334">
    <w:name w:val="xfm_286267334"/>
    <w:rsid w:val="007560EC"/>
    <w:rPr>
      <w:rFonts w:cs="Times New Roman"/>
    </w:rPr>
  </w:style>
  <w:style w:type="character" w:customStyle="1" w:styleId="st">
    <w:name w:val="st"/>
    <w:basedOn w:val="a0"/>
    <w:rsid w:val="007560EC"/>
  </w:style>
  <w:style w:type="paragraph" w:styleId="a4">
    <w:name w:val="Body Text"/>
    <w:basedOn w:val="a"/>
    <w:link w:val="a5"/>
    <w:uiPriority w:val="99"/>
    <w:rsid w:val="007560EC"/>
    <w:pPr>
      <w:overflowPunct w:val="0"/>
      <w:autoSpaceDE w:val="0"/>
      <w:ind w:right="-569"/>
      <w:jc w:val="both"/>
      <w:textAlignment w:val="baseline"/>
    </w:pPr>
    <w:rPr>
      <w:sz w:val="28"/>
      <w:szCs w:val="20"/>
      <w:lang w:val="uk-UA"/>
    </w:rPr>
  </w:style>
  <w:style w:type="character" w:customStyle="1" w:styleId="a5">
    <w:name w:val="Основной текст Знак"/>
    <w:link w:val="a4"/>
    <w:uiPriority w:val="99"/>
    <w:rsid w:val="007560EC"/>
    <w:rPr>
      <w:rFonts w:ascii="Times New Roman" w:eastAsia="Times New Roman" w:hAnsi="Times New Roman" w:cs="Times New Roman"/>
      <w:sz w:val="28"/>
      <w:szCs w:val="20"/>
      <w:lang w:eastAsia="ar-SA"/>
    </w:rPr>
  </w:style>
  <w:style w:type="paragraph" w:styleId="a6">
    <w:name w:val="header"/>
    <w:basedOn w:val="a"/>
    <w:link w:val="a7"/>
    <w:uiPriority w:val="99"/>
    <w:rsid w:val="007560EC"/>
    <w:pPr>
      <w:tabs>
        <w:tab w:val="center" w:pos="4677"/>
        <w:tab w:val="right" w:pos="9355"/>
      </w:tabs>
    </w:pPr>
    <w:rPr>
      <w:sz w:val="20"/>
      <w:szCs w:val="20"/>
      <w:lang w:val="uk-UA"/>
    </w:rPr>
  </w:style>
  <w:style w:type="character" w:customStyle="1" w:styleId="a7">
    <w:name w:val="Верхний колонтитул Знак"/>
    <w:link w:val="a6"/>
    <w:uiPriority w:val="99"/>
    <w:rsid w:val="007560EC"/>
    <w:rPr>
      <w:rFonts w:ascii="Times New Roman" w:eastAsia="Times New Roman" w:hAnsi="Times New Roman" w:cs="Times New Roman"/>
      <w:sz w:val="20"/>
      <w:szCs w:val="20"/>
      <w:lang w:eastAsia="ar-SA"/>
    </w:rPr>
  </w:style>
  <w:style w:type="paragraph" w:styleId="a8">
    <w:name w:val="footer"/>
    <w:basedOn w:val="a"/>
    <w:link w:val="a9"/>
    <w:rsid w:val="007560EC"/>
    <w:pPr>
      <w:tabs>
        <w:tab w:val="center" w:pos="4677"/>
        <w:tab w:val="right" w:pos="9355"/>
      </w:tabs>
    </w:pPr>
    <w:rPr>
      <w:sz w:val="20"/>
      <w:szCs w:val="20"/>
      <w:lang w:val="uk-UA"/>
    </w:rPr>
  </w:style>
  <w:style w:type="character" w:customStyle="1" w:styleId="a9">
    <w:name w:val="Нижний колонтитул Знак"/>
    <w:link w:val="a8"/>
    <w:rsid w:val="007560EC"/>
    <w:rPr>
      <w:rFonts w:ascii="Times New Roman" w:eastAsia="Times New Roman" w:hAnsi="Times New Roman" w:cs="Times New Roman"/>
      <w:sz w:val="20"/>
      <w:szCs w:val="20"/>
      <w:lang w:eastAsia="ar-SA"/>
    </w:rPr>
  </w:style>
  <w:style w:type="paragraph" w:customStyle="1" w:styleId="21">
    <w:name w:val="Основной текст 21"/>
    <w:basedOn w:val="a"/>
    <w:rsid w:val="007560EC"/>
    <w:pPr>
      <w:spacing w:after="120" w:line="480" w:lineRule="auto"/>
    </w:pPr>
  </w:style>
  <w:style w:type="paragraph" w:customStyle="1" w:styleId="11">
    <w:name w:val="Абзац списка1"/>
    <w:basedOn w:val="a"/>
    <w:rsid w:val="007560EC"/>
    <w:pPr>
      <w:ind w:left="720"/>
    </w:pPr>
  </w:style>
  <w:style w:type="table" w:styleId="aa">
    <w:name w:val="Table Grid"/>
    <w:basedOn w:val="a1"/>
    <w:uiPriority w:val="59"/>
    <w:rsid w:val="0026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04395"/>
    <w:rPr>
      <w:rFonts w:ascii="Tahoma" w:hAnsi="Tahoma" w:cs="Tahoma"/>
      <w:sz w:val="16"/>
      <w:szCs w:val="16"/>
    </w:rPr>
  </w:style>
  <w:style w:type="character" w:customStyle="1" w:styleId="ac">
    <w:name w:val="Текст выноски Знак"/>
    <w:link w:val="ab"/>
    <w:uiPriority w:val="99"/>
    <w:semiHidden/>
    <w:rsid w:val="00604395"/>
    <w:rPr>
      <w:rFonts w:ascii="Tahoma" w:eastAsia="Times New Roman" w:hAnsi="Tahoma" w:cs="Tahoma"/>
      <w:sz w:val="16"/>
      <w:szCs w:val="16"/>
      <w:lang w:val="ru-RU" w:eastAsia="ar-SA"/>
    </w:rPr>
  </w:style>
  <w:style w:type="character" w:styleId="ad">
    <w:name w:val="annotation reference"/>
    <w:uiPriority w:val="98"/>
    <w:semiHidden/>
    <w:unhideWhenUsed/>
    <w:rsid w:val="00604395"/>
    <w:rPr>
      <w:sz w:val="16"/>
      <w:szCs w:val="16"/>
    </w:rPr>
  </w:style>
  <w:style w:type="paragraph" w:styleId="ae">
    <w:name w:val="annotation text"/>
    <w:basedOn w:val="a"/>
    <w:link w:val="af"/>
    <w:uiPriority w:val="99"/>
    <w:semiHidden/>
    <w:unhideWhenUsed/>
    <w:rsid w:val="00604395"/>
    <w:rPr>
      <w:sz w:val="20"/>
      <w:szCs w:val="20"/>
    </w:rPr>
  </w:style>
  <w:style w:type="character" w:customStyle="1" w:styleId="af">
    <w:name w:val="Текст примечания Знак"/>
    <w:link w:val="ae"/>
    <w:uiPriority w:val="99"/>
    <w:semiHidden/>
    <w:rsid w:val="00604395"/>
    <w:rPr>
      <w:rFonts w:ascii="Times New Roman" w:eastAsia="Times New Roman" w:hAnsi="Times New Roman" w:cs="Times New Roman"/>
      <w:sz w:val="20"/>
      <w:szCs w:val="20"/>
      <w:lang w:val="ru-RU" w:eastAsia="ar-SA"/>
    </w:rPr>
  </w:style>
  <w:style w:type="paragraph" w:styleId="af0">
    <w:name w:val="annotation subject"/>
    <w:basedOn w:val="ae"/>
    <w:next w:val="ae"/>
    <w:link w:val="af1"/>
    <w:uiPriority w:val="99"/>
    <w:semiHidden/>
    <w:unhideWhenUsed/>
    <w:rsid w:val="00604395"/>
    <w:rPr>
      <w:b/>
      <w:bCs/>
    </w:rPr>
  </w:style>
  <w:style w:type="character" w:customStyle="1" w:styleId="af1">
    <w:name w:val="Тема примечания Знак"/>
    <w:link w:val="af0"/>
    <w:uiPriority w:val="99"/>
    <w:semiHidden/>
    <w:rsid w:val="00604395"/>
    <w:rPr>
      <w:rFonts w:ascii="Times New Roman" w:eastAsia="Times New Roman" w:hAnsi="Times New Roman" w:cs="Times New Roman"/>
      <w:b/>
      <w:bCs/>
      <w:sz w:val="20"/>
      <w:szCs w:val="20"/>
      <w:lang w:val="ru-RU" w:eastAsia="ar-SA"/>
    </w:rPr>
  </w:style>
  <w:style w:type="paragraph" w:styleId="af2">
    <w:name w:val="endnote text"/>
    <w:basedOn w:val="a"/>
    <w:link w:val="af3"/>
    <w:uiPriority w:val="99"/>
    <w:semiHidden/>
    <w:unhideWhenUsed/>
    <w:rsid w:val="00604395"/>
    <w:rPr>
      <w:sz w:val="20"/>
      <w:szCs w:val="20"/>
    </w:rPr>
  </w:style>
  <w:style w:type="character" w:customStyle="1" w:styleId="af3">
    <w:name w:val="Текст концевой сноски Знак"/>
    <w:link w:val="af2"/>
    <w:uiPriority w:val="99"/>
    <w:semiHidden/>
    <w:rsid w:val="00604395"/>
    <w:rPr>
      <w:rFonts w:ascii="Times New Roman" w:eastAsia="Times New Roman" w:hAnsi="Times New Roman" w:cs="Times New Roman"/>
      <w:sz w:val="20"/>
      <w:szCs w:val="20"/>
      <w:lang w:val="ru-RU" w:eastAsia="ar-SA"/>
    </w:rPr>
  </w:style>
  <w:style w:type="character" w:styleId="af4">
    <w:name w:val="endnote reference"/>
    <w:uiPriority w:val="99"/>
    <w:semiHidden/>
    <w:unhideWhenUsed/>
    <w:rsid w:val="00604395"/>
    <w:rPr>
      <w:vertAlign w:val="superscript"/>
    </w:rPr>
  </w:style>
  <w:style w:type="paragraph" w:styleId="af5">
    <w:name w:val="footnote text"/>
    <w:basedOn w:val="a"/>
    <w:link w:val="af6"/>
    <w:uiPriority w:val="99"/>
    <w:semiHidden/>
    <w:unhideWhenUsed/>
    <w:rsid w:val="00604395"/>
    <w:rPr>
      <w:sz w:val="20"/>
      <w:szCs w:val="20"/>
    </w:rPr>
  </w:style>
  <w:style w:type="character" w:customStyle="1" w:styleId="af6">
    <w:name w:val="Текст сноски Знак"/>
    <w:link w:val="af5"/>
    <w:uiPriority w:val="99"/>
    <w:semiHidden/>
    <w:rsid w:val="00604395"/>
    <w:rPr>
      <w:rFonts w:ascii="Times New Roman" w:eastAsia="Times New Roman" w:hAnsi="Times New Roman" w:cs="Times New Roman"/>
      <w:sz w:val="20"/>
      <w:szCs w:val="20"/>
      <w:lang w:val="ru-RU" w:eastAsia="ar-SA"/>
    </w:rPr>
  </w:style>
  <w:style w:type="character" w:styleId="af7">
    <w:name w:val="footnote reference"/>
    <w:uiPriority w:val="99"/>
    <w:semiHidden/>
    <w:unhideWhenUsed/>
    <w:rsid w:val="00604395"/>
    <w:rPr>
      <w:vertAlign w:val="superscript"/>
    </w:rPr>
  </w:style>
  <w:style w:type="paragraph" w:customStyle="1" w:styleId="2">
    <w:name w:val="Абзац списка2"/>
    <w:basedOn w:val="a"/>
    <w:rsid w:val="00D9360D"/>
    <w:pPr>
      <w:ind w:left="720"/>
    </w:pPr>
  </w:style>
  <w:style w:type="character" w:styleId="af8">
    <w:name w:val="Hyperlink"/>
    <w:uiPriority w:val="99"/>
    <w:unhideWhenUsed/>
    <w:rsid w:val="00D9360D"/>
    <w:rPr>
      <w:color w:val="0000FF"/>
      <w:u w:val="single"/>
    </w:rPr>
  </w:style>
  <w:style w:type="paragraph" w:styleId="af9">
    <w:name w:val="List Paragraph"/>
    <w:basedOn w:val="a"/>
    <w:uiPriority w:val="34"/>
    <w:qFormat/>
    <w:rsid w:val="00A4443F"/>
    <w:pPr>
      <w:ind w:left="720"/>
      <w:contextualSpacing/>
    </w:pPr>
  </w:style>
  <w:style w:type="paragraph" w:styleId="afa">
    <w:name w:val="Revision"/>
    <w:hidden/>
    <w:uiPriority w:val="99"/>
    <w:semiHidden/>
    <w:rsid w:val="00B01A02"/>
    <w:rPr>
      <w:rFonts w:ascii="Times New Roman" w:eastAsia="Times New Roman" w:hAnsi="Times New Roman"/>
      <w:sz w:val="24"/>
      <w:szCs w:val="24"/>
      <w:lang w:eastAsia="ar-SA"/>
    </w:rPr>
  </w:style>
  <w:style w:type="paragraph" w:styleId="afb">
    <w:name w:val="Normal (Web)"/>
    <w:basedOn w:val="a"/>
    <w:uiPriority w:val="99"/>
    <w:semiHidden/>
    <w:unhideWhenUsed/>
    <w:rsid w:val="00016527"/>
  </w:style>
  <w:style w:type="paragraph" w:customStyle="1" w:styleId="rvps6">
    <w:name w:val="rvps6"/>
    <w:basedOn w:val="a"/>
    <w:rsid w:val="00732E59"/>
    <w:pPr>
      <w:suppressAutoHyphens w:val="0"/>
      <w:spacing w:before="100" w:beforeAutospacing="1" w:after="100" w:afterAutospacing="1"/>
    </w:pPr>
    <w:rPr>
      <w:lang w:eastAsia="ru-RU"/>
    </w:rPr>
  </w:style>
  <w:style w:type="character" w:customStyle="1" w:styleId="rvts23">
    <w:name w:val="rvts23"/>
    <w:basedOn w:val="a0"/>
    <w:rsid w:val="00732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7707">
      <w:bodyDiv w:val="1"/>
      <w:marLeft w:val="0"/>
      <w:marRight w:val="0"/>
      <w:marTop w:val="0"/>
      <w:marBottom w:val="0"/>
      <w:divBdr>
        <w:top w:val="none" w:sz="0" w:space="0" w:color="auto"/>
        <w:left w:val="none" w:sz="0" w:space="0" w:color="auto"/>
        <w:bottom w:val="none" w:sz="0" w:space="0" w:color="auto"/>
        <w:right w:val="none" w:sz="0" w:space="0" w:color="auto"/>
      </w:divBdr>
    </w:div>
    <w:div w:id="290094887">
      <w:bodyDiv w:val="1"/>
      <w:marLeft w:val="0"/>
      <w:marRight w:val="0"/>
      <w:marTop w:val="0"/>
      <w:marBottom w:val="0"/>
      <w:divBdr>
        <w:top w:val="none" w:sz="0" w:space="0" w:color="auto"/>
        <w:left w:val="none" w:sz="0" w:space="0" w:color="auto"/>
        <w:bottom w:val="none" w:sz="0" w:space="0" w:color="auto"/>
        <w:right w:val="none" w:sz="0" w:space="0" w:color="auto"/>
      </w:divBdr>
    </w:div>
    <w:div w:id="795099052">
      <w:bodyDiv w:val="1"/>
      <w:marLeft w:val="0"/>
      <w:marRight w:val="0"/>
      <w:marTop w:val="0"/>
      <w:marBottom w:val="0"/>
      <w:divBdr>
        <w:top w:val="none" w:sz="0" w:space="0" w:color="auto"/>
        <w:left w:val="none" w:sz="0" w:space="0" w:color="auto"/>
        <w:bottom w:val="none" w:sz="0" w:space="0" w:color="auto"/>
        <w:right w:val="none" w:sz="0" w:space="0" w:color="auto"/>
      </w:divBdr>
    </w:div>
    <w:div w:id="948851106">
      <w:bodyDiv w:val="1"/>
      <w:marLeft w:val="0"/>
      <w:marRight w:val="0"/>
      <w:marTop w:val="0"/>
      <w:marBottom w:val="0"/>
      <w:divBdr>
        <w:top w:val="none" w:sz="0" w:space="0" w:color="auto"/>
        <w:left w:val="none" w:sz="0" w:space="0" w:color="auto"/>
        <w:bottom w:val="none" w:sz="0" w:space="0" w:color="auto"/>
        <w:right w:val="none" w:sz="0" w:space="0" w:color="auto"/>
      </w:divBdr>
    </w:div>
    <w:div w:id="13320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3792-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acrr.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acrr.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uacrr.org.ua" TargetMode="External"/><Relationship Id="rId4" Type="http://schemas.openxmlformats.org/officeDocument/2006/relationships/settings" Target="settings.xml"/><Relationship Id="rId9" Type="http://schemas.openxmlformats.org/officeDocument/2006/relationships/hyperlink" Target="mailto:info@uacrr.org.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819A6-9708-4B5E-8E49-483831BA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5478</Words>
  <Characters>31226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36631</CharactersWithSpaces>
  <SharedDoc>false</SharedDoc>
  <HLinks>
    <vt:vector size="6" baseType="variant">
      <vt:variant>
        <vt:i4>2359329</vt:i4>
      </vt:variant>
      <vt:variant>
        <vt:i4>0</vt:i4>
      </vt:variant>
      <vt:variant>
        <vt:i4>0</vt:i4>
      </vt:variant>
      <vt:variant>
        <vt:i4>5</vt:i4>
      </vt:variant>
      <vt:variant>
        <vt:lpwstr>http://zakon2.rada.gov.ua/laws/show/3792-12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shyroka</dc:creator>
  <cp:keywords/>
  <dc:description/>
  <cp:lastModifiedBy>ichernus</cp:lastModifiedBy>
  <cp:revision>46</cp:revision>
  <cp:lastPrinted>2018-08-06T12:15:00Z</cp:lastPrinted>
  <dcterms:created xsi:type="dcterms:W3CDTF">2023-05-15T14:36:00Z</dcterms:created>
  <dcterms:modified xsi:type="dcterms:W3CDTF">2025-06-11T09:02:00Z</dcterms:modified>
</cp:coreProperties>
</file>